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1D94" w14:textId="52228202" w:rsidR="009721A8" w:rsidRPr="0036318D" w:rsidRDefault="009721A8" w:rsidP="009721A8">
      <w:pPr>
        <w:jc w:val="both"/>
        <w:outlineLvl w:val="0"/>
        <w:rPr>
          <w:rFonts w:ascii="Arial" w:hAnsi="Arial" w:cs="Arial"/>
          <w:b/>
          <w:bCs/>
          <w:sz w:val="22"/>
          <w:szCs w:val="22"/>
          <w:lang w:eastAsia="sk-SK"/>
        </w:rPr>
      </w:pPr>
      <w:r w:rsidRPr="0036318D">
        <w:rPr>
          <w:rFonts w:ascii="Arial" w:hAnsi="Arial" w:cs="Arial"/>
          <w:b/>
          <w:bCs/>
          <w:sz w:val="22"/>
          <w:szCs w:val="22"/>
          <w:lang w:eastAsia="sk-SK"/>
        </w:rPr>
        <w:t>Zdravotná poisťovňa:</w:t>
      </w:r>
      <w:r>
        <w:rPr>
          <w:rFonts w:ascii="Arial" w:hAnsi="Arial" w:cs="Arial"/>
          <w:b/>
          <w:bCs/>
          <w:sz w:val="22"/>
          <w:szCs w:val="22"/>
          <w:lang w:eastAsia="sk-SK"/>
        </w:rPr>
        <w:t xml:space="preserve"> </w:t>
      </w:r>
      <w:r w:rsidR="00C83F25">
        <w:rPr>
          <w:rFonts w:ascii="Arial" w:hAnsi="Arial" w:cs="Arial"/>
          <w:b/>
          <w:bCs/>
          <w:sz w:val="22"/>
          <w:szCs w:val="22"/>
          <w:lang w:eastAsia="sk-SK"/>
        </w:rPr>
        <w:t xml:space="preserve">UNION zdravotná poisťovňa, </w:t>
      </w:r>
      <w:proofErr w:type="spellStart"/>
      <w:r w:rsidR="00C83F25">
        <w:rPr>
          <w:rFonts w:ascii="Arial" w:hAnsi="Arial" w:cs="Arial"/>
          <w:b/>
          <w:bCs/>
          <w:sz w:val="22"/>
          <w:szCs w:val="22"/>
          <w:lang w:eastAsia="sk-SK"/>
        </w:rPr>
        <w:t>a.s</w:t>
      </w:r>
      <w:proofErr w:type="spellEnd"/>
      <w:r w:rsidR="00C83F25">
        <w:rPr>
          <w:rFonts w:ascii="Arial" w:hAnsi="Arial" w:cs="Arial"/>
          <w:b/>
          <w:bCs/>
          <w:sz w:val="22"/>
          <w:szCs w:val="22"/>
          <w:lang w:eastAsia="sk-SK"/>
        </w:rPr>
        <w:t>.</w:t>
      </w:r>
    </w:p>
    <w:p w14:paraId="59FE64EC" w14:textId="5A656C67" w:rsidR="009721A8" w:rsidRPr="0036318D" w:rsidRDefault="009721A8" w:rsidP="009721A8">
      <w:pPr>
        <w:outlineLvl w:val="0"/>
        <w:rPr>
          <w:rFonts w:ascii="Arial" w:hAnsi="Arial" w:cs="Arial"/>
          <w:b/>
          <w:bCs/>
          <w:sz w:val="22"/>
          <w:szCs w:val="22"/>
          <w:lang w:eastAsia="sk-SK"/>
        </w:rPr>
      </w:pPr>
      <w:r w:rsidRPr="0036318D">
        <w:rPr>
          <w:rFonts w:ascii="Arial" w:hAnsi="Arial" w:cs="Arial"/>
          <w:b/>
          <w:bCs/>
          <w:sz w:val="22"/>
          <w:szCs w:val="22"/>
          <w:lang w:eastAsia="sk-SK"/>
        </w:rPr>
        <w:t>Kód zdravotnej poisťovne:</w:t>
      </w:r>
      <w:r>
        <w:rPr>
          <w:rFonts w:ascii="Arial" w:hAnsi="Arial" w:cs="Arial"/>
          <w:b/>
          <w:bCs/>
          <w:sz w:val="22"/>
          <w:szCs w:val="22"/>
          <w:lang w:eastAsia="sk-SK"/>
        </w:rPr>
        <w:t xml:space="preserve"> </w:t>
      </w:r>
      <w:r w:rsidR="00C83F25">
        <w:rPr>
          <w:rFonts w:ascii="Arial" w:hAnsi="Arial" w:cs="Arial"/>
          <w:b/>
          <w:bCs/>
          <w:sz w:val="22"/>
          <w:szCs w:val="22"/>
          <w:lang w:eastAsia="sk-SK"/>
        </w:rPr>
        <w:t>27</w:t>
      </w:r>
      <w:r>
        <w:rPr>
          <w:rFonts w:ascii="Arial" w:hAnsi="Arial" w:cs="Arial"/>
          <w:b/>
          <w:bCs/>
          <w:sz w:val="22"/>
          <w:szCs w:val="22"/>
          <w:lang w:eastAsia="sk-SK"/>
        </w:rPr>
        <w:t xml:space="preserve"> </w:t>
      </w:r>
    </w:p>
    <w:p w14:paraId="0F728761" w14:textId="77777777" w:rsidR="009721A8" w:rsidRPr="001E244D" w:rsidRDefault="009721A8" w:rsidP="009721A8">
      <w:pPr>
        <w:ind w:left="900"/>
        <w:rPr>
          <w:rFonts w:ascii="Arial" w:hAnsi="Arial" w:cs="Arial"/>
          <w:b/>
          <w:bCs/>
          <w:lang w:eastAsia="sk-SK"/>
        </w:rPr>
      </w:pPr>
    </w:p>
    <w:p w14:paraId="37C05F51" w14:textId="6C6CF247" w:rsidR="009721A8" w:rsidRPr="00A10BBA" w:rsidRDefault="009721A8" w:rsidP="009721A8">
      <w:pPr>
        <w:ind w:left="708" w:firstLine="708"/>
        <w:jc w:val="center"/>
        <w:rPr>
          <w:rFonts w:ascii="Arial" w:hAnsi="Arial" w:cs="Arial"/>
          <w:b/>
          <w:bCs/>
          <w:sz w:val="28"/>
          <w:szCs w:val="28"/>
          <w:u w:val="single"/>
          <w:lang w:eastAsia="sk-SK"/>
        </w:rPr>
      </w:pPr>
      <w:r w:rsidRPr="00F213DF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Protokol o začatí a kontrole liečby</w:t>
      </w:r>
      <w:r w:rsidR="00FE3829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 xml:space="preserve"> </w:t>
      </w:r>
      <w:r w:rsidR="00D61765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ne</w:t>
      </w:r>
      <w:r w:rsidR="00FE3829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metast</w:t>
      </w:r>
      <w:r w:rsidR="00491C16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ati</w:t>
      </w:r>
      <w:r w:rsidR="001B5D67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c</w:t>
      </w:r>
      <w:r w:rsidR="00491C16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ké</w:t>
      </w:r>
      <w:r w:rsidR="001B5D67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ho</w:t>
      </w:r>
      <w:r w:rsidR="008F6376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 xml:space="preserve"> </w:t>
      </w:r>
      <w:r w:rsidR="00D61765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kastračne rezistentného</w:t>
      </w:r>
      <w:r w:rsidR="008F6376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 xml:space="preserve"> </w:t>
      </w:r>
      <w:r w:rsidR="004E45EE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karcinómu prostaty</w:t>
      </w:r>
    </w:p>
    <w:p w14:paraId="6A15806A" w14:textId="77777777" w:rsidR="009721A8" w:rsidRPr="00215009" w:rsidRDefault="009721A8" w:rsidP="009721A8">
      <w:pPr>
        <w:rPr>
          <w:lang w:eastAsia="sk-SK"/>
        </w:rPr>
      </w:pP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rFonts w:ascii="Arial" w:hAnsi="Arial" w:cs="Arial"/>
          <w:b/>
          <w:bCs/>
          <w:lang w:eastAsia="sk-SK"/>
        </w:rPr>
        <w:tab/>
      </w:r>
      <w:r>
        <w:rPr>
          <w:rFonts w:ascii="Arial" w:hAnsi="Arial" w:cs="Arial"/>
          <w:b/>
          <w:bCs/>
          <w:lang w:eastAsia="sk-SK"/>
        </w:rPr>
        <w:tab/>
      </w:r>
      <w:r>
        <w:rPr>
          <w:rFonts w:ascii="Arial" w:hAnsi="Arial" w:cs="Arial"/>
          <w:b/>
          <w:bCs/>
          <w:lang w:eastAsia="sk-SK"/>
        </w:rPr>
        <w:tab/>
      </w:r>
      <w:r>
        <w:rPr>
          <w:rFonts w:ascii="Arial" w:hAnsi="Arial" w:cs="Arial"/>
          <w:b/>
          <w:bCs/>
          <w:lang w:eastAsia="sk-SK"/>
        </w:rPr>
        <w:tab/>
      </w:r>
      <w:r>
        <w:rPr>
          <w:rFonts w:ascii="Arial" w:hAnsi="Arial" w:cs="Arial"/>
          <w:lang w:eastAsia="sk-SK"/>
        </w:rPr>
        <w:t xml:space="preserve">              </w:t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</w:p>
    <w:p w14:paraId="55EC421E" w14:textId="77777777" w:rsidR="009721A8" w:rsidRPr="001E244D" w:rsidRDefault="009721A8" w:rsidP="009721A8">
      <w:pPr>
        <w:ind w:firstLine="708"/>
        <w:rPr>
          <w:rFonts w:ascii="Arial" w:hAnsi="Arial" w:cs="Arial"/>
          <w:b/>
          <w:bCs/>
          <w:lang w:eastAsia="sk-SK"/>
        </w:rPr>
      </w:pPr>
      <w:r w:rsidRPr="001E244D">
        <w:rPr>
          <w:rFonts w:ascii="Arial" w:hAnsi="Arial" w:cs="Arial"/>
          <w:lang w:eastAsia="sk-SK"/>
        </w:rPr>
        <w:t>Liečba:</w:t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</w:p>
    <w:p w14:paraId="63B14A0B" w14:textId="77777777" w:rsidR="009721A8" w:rsidRPr="001E244D" w:rsidRDefault="009721A8" w:rsidP="009721A8">
      <w:pPr>
        <w:ind w:firstLine="708"/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fldChar w:fldCharType="begin">
          <w:ffData>
            <w:name w:val="Zaškrtávací36"/>
            <w:enabled/>
            <w:calcOnExit w:val="0"/>
            <w:checkBox>
              <w:sizeAuto/>
              <w:default w:val="0"/>
            </w:checkBox>
          </w:ffData>
        </w:fldChar>
      </w:r>
      <w:r w:rsidRPr="001E244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1E244D">
        <w:rPr>
          <w:rFonts w:ascii="Arial" w:hAnsi="Arial" w:cs="Arial"/>
          <w:lang w:eastAsia="sk-SK"/>
        </w:rPr>
        <w:fldChar w:fldCharType="end"/>
      </w:r>
      <w:r w:rsidRPr="001E244D">
        <w:rPr>
          <w:rFonts w:ascii="Arial" w:hAnsi="Arial" w:cs="Arial"/>
          <w:lang w:eastAsia="sk-SK"/>
        </w:rPr>
        <w:t xml:space="preserve"> zač</w:t>
      </w:r>
      <w:r w:rsidR="00FE3829">
        <w:rPr>
          <w:rFonts w:ascii="Arial" w:hAnsi="Arial" w:cs="Arial"/>
          <w:lang w:eastAsia="sk-SK"/>
        </w:rPr>
        <w:t>iatok</w:t>
      </w:r>
      <w:r w:rsidRPr="001E244D">
        <w:rPr>
          <w:rFonts w:ascii="Arial" w:hAnsi="Arial" w:cs="Arial"/>
          <w:lang w:eastAsia="sk-SK"/>
        </w:rPr>
        <w:t xml:space="preserve"> liečby</w:t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</w:p>
    <w:p w14:paraId="23727D56" w14:textId="77777777" w:rsidR="009721A8" w:rsidRPr="001E244D" w:rsidRDefault="009721A8" w:rsidP="009721A8">
      <w:pPr>
        <w:ind w:firstLine="708"/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fldChar w:fldCharType="begin">
          <w:ffData>
            <w:name w:val="Zaškrtávací36"/>
            <w:enabled/>
            <w:calcOnExit w:val="0"/>
            <w:checkBox>
              <w:sizeAuto/>
              <w:default w:val="0"/>
            </w:checkBox>
          </w:ffData>
        </w:fldChar>
      </w:r>
      <w:r w:rsidRPr="001E244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1E244D">
        <w:rPr>
          <w:rFonts w:ascii="Arial" w:hAnsi="Arial" w:cs="Arial"/>
          <w:lang w:eastAsia="sk-SK"/>
        </w:rPr>
        <w:fldChar w:fldCharType="end"/>
      </w:r>
      <w:r w:rsidRPr="001E244D">
        <w:rPr>
          <w:rFonts w:ascii="Arial" w:hAnsi="Arial" w:cs="Arial"/>
          <w:lang w:eastAsia="sk-SK"/>
        </w:rPr>
        <w:t xml:space="preserve"> pokračovanie liečby</w:t>
      </w:r>
    </w:p>
    <w:p w14:paraId="7A3F10F3" w14:textId="77777777" w:rsidR="009721A8" w:rsidRPr="001E244D" w:rsidRDefault="009721A8" w:rsidP="009721A8">
      <w:pPr>
        <w:ind w:left="708" w:firstLine="708"/>
        <w:jc w:val="both"/>
        <w:rPr>
          <w:rFonts w:ascii="Arial" w:hAnsi="Arial" w:cs="Arial"/>
          <w:u w:val="single"/>
          <w:lang w:eastAsia="sk-SK"/>
        </w:rPr>
      </w:pP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</w:p>
    <w:tbl>
      <w:tblPr>
        <w:tblStyle w:val="Mriekatabuky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754"/>
      </w:tblGrid>
      <w:tr w:rsidR="009721A8" w:rsidRPr="007048E1" w14:paraId="6069EED4" w14:textId="77777777" w:rsidTr="00BE7555">
        <w:trPr>
          <w:trHeight w:val="704"/>
        </w:trPr>
        <w:tc>
          <w:tcPr>
            <w:tcW w:w="8764" w:type="dxa"/>
            <w:tcBorders>
              <w:top w:val="single" w:sz="12" w:space="0" w:color="auto"/>
            </w:tcBorders>
          </w:tcPr>
          <w:p w14:paraId="607A29C5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Meno, priezvisko a špecializácia navrhujúceho / ošetrujúceho lekára:     </w:t>
            </w:r>
          </w:p>
          <w:p w14:paraId="49A14F32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</w:p>
          <w:p w14:paraId="4C6808D4" w14:textId="77777777" w:rsidR="009721A8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kód lekára:</w:t>
            </w:r>
          </w:p>
          <w:p w14:paraId="4E279AC9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9721A8" w:rsidRPr="00150AEB" w14:paraId="6297CCB7" w14:textId="77777777" w:rsidTr="00BE7555">
        <w:trPr>
          <w:trHeight w:val="685"/>
        </w:trPr>
        <w:tc>
          <w:tcPr>
            <w:tcW w:w="8764" w:type="dxa"/>
          </w:tcPr>
          <w:p w14:paraId="5AFC24BD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Názov a adresa zdravotníckeho zariadenia:              </w:t>
            </w:r>
          </w:p>
          <w:p w14:paraId="161A4BD1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14:paraId="09DB4CA6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kód PZS:  </w:t>
            </w:r>
          </w:p>
          <w:p w14:paraId="3D1826DD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721A8" w:rsidRPr="00150AEB" w14:paraId="4488AC25" w14:textId="77777777" w:rsidTr="00BE7555">
        <w:tc>
          <w:tcPr>
            <w:tcW w:w="8764" w:type="dxa"/>
          </w:tcPr>
          <w:p w14:paraId="74957FEA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Telefónne číslo, číslo faxu, email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>ová adresa</w:t>
            </w: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:</w:t>
            </w:r>
          </w:p>
          <w:p w14:paraId="26592261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721A8" w:rsidRPr="007048E1" w14:paraId="681E9FAA" w14:textId="77777777" w:rsidTr="00BE7555">
        <w:tc>
          <w:tcPr>
            <w:tcW w:w="8764" w:type="dxa"/>
          </w:tcPr>
          <w:p w14:paraId="4A40D72A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Meno, priezvisko a špecializácia indikujúceho lekára:                                                        </w:t>
            </w:r>
          </w:p>
          <w:p w14:paraId="348B4A4A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</w:p>
          <w:p w14:paraId="5EADBF2A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kód lekára:   </w:t>
            </w:r>
          </w:p>
          <w:p w14:paraId="4A8B96A2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9721A8" w:rsidRPr="00150AEB" w14:paraId="154B1470" w14:textId="77777777" w:rsidTr="00BE7555">
        <w:tc>
          <w:tcPr>
            <w:tcW w:w="8764" w:type="dxa"/>
          </w:tcPr>
          <w:p w14:paraId="79E01C4A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Názov a adresa zdravotníckeho zariadenia:              </w:t>
            </w:r>
          </w:p>
          <w:p w14:paraId="25AA336D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14:paraId="0D83AFD9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kód PZS:</w:t>
            </w:r>
          </w:p>
          <w:p w14:paraId="0FFDC3BE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</w:p>
        </w:tc>
      </w:tr>
      <w:tr w:rsidR="009721A8" w:rsidRPr="00150AEB" w14:paraId="273F1B01" w14:textId="77777777" w:rsidTr="00BE7555">
        <w:tc>
          <w:tcPr>
            <w:tcW w:w="8764" w:type="dxa"/>
          </w:tcPr>
          <w:p w14:paraId="7C5BB9F1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Telefónne číslo, číslo faxu, email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>ová adresa</w:t>
            </w: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:</w:t>
            </w:r>
          </w:p>
          <w:p w14:paraId="65F947A9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721A8" w:rsidRPr="007048E1" w14:paraId="63EDAD40" w14:textId="77777777" w:rsidTr="00BE7555">
        <w:tc>
          <w:tcPr>
            <w:tcW w:w="8764" w:type="dxa"/>
          </w:tcPr>
          <w:p w14:paraId="3AFBAB76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Meno a priezvisko pacienta:  </w:t>
            </w:r>
          </w:p>
        </w:tc>
      </w:tr>
      <w:tr w:rsidR="009721A8" w:rsidRPr="00150AEB" w14:paraId="49A376E5" w14:textId="77777777" w:rsidTr="00BE7555">
        <w:tc>
          <w:tcPr>
            <w:tcW w:w="8764" w:type="dxa"/>
          </w:tcPr>
          <w:p w14:paraId="301C52DB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Rodné číslo:  </w:t>
            </w:r>
          </w:p>
        </w:tc>
      </w:tr>
      <w:tr w:rsidR="009721A8" w:rsidRPr="00150AEB" w14:paraId="77540459" w14:textId="77777777" w:rsidTr="00BE7555">
        <w:tc>
          <w:tcPr>
            <w:tcW w:w="8764" w:type="dxa"/>
            <w:tcBorders>
              <w:bottom w:val="single" w:sz="12" w:space="0" w:color="auto"/>
            </w:tcBorders>
          </w:tcPr>
          <w:p w14:paraId="1F151924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Adresa trvalého pobytu:</w:t>
            </w:r>
          </w:p>
          <w:p w14:paraId="07724DC7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14:paraId="471E7AA6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14:paraId="6D37C690" w14:textId="77777777" w:rsidR="009721A8" w:rsidRPr="007048E1" w:rsidRDefault="009721A8" w:rsidP="009721A8">
      <w:pPr>
        <w:rPr>
          <w:rFonts w:ascii="Arial" w:hAnsi="Arial" w:cs="Arial"/>
          <w:b/>
          <w:bCs/>
          <w:sz w:val="22"/>
          <w:szCs w:val="22"/>
          <w:lang w:eastAsia="sk-SK"/>
        </w:rPr>
      </w:pPr>
    </w:p>
    <w:tbl>
      <w:tblPr>
        <w:tblStyle w:val="Mriekatabuky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754"/>
      </w:tblGrid>
      <w:tr w:rsidR="009721A8" w:rsidRPr="007048E1" w14:paraId="3BD28B0D" w14:textId="77777777" w:rsidTr="00BE7555">
        <w:trPr>
          <w:trHeight w:val="434"/>
        </w:trPr>
        <w:tc>
          <w:tcPr>
            <w:tcW w:w="8764" w:type="dxa"/>
            <w:tcBorders>
              <w:top w:val="single" w:sz="12" w:space="0" w:color="auto"/>
            </w:tcBorders>
            <w:vAlign w:val="center"/>
          </w:tcPr>
          <w:p w14:paraId="0FC96273" w14:textId="77777777" w:rsidR="009721A8" w:rsidRPr="007048E1" w:rsidRDefault="00FE3829" w:rsidP="00FE3829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ŠÚ</w:t>
            </w:r>
            <w:r w:rsidR="009721A8"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KL kód lieku: </w:t>
            </w:r>
          </w:p>
        </w:tc>
      </w:tr>
      <w:tr w:rsidR="009721A8" w:rsidRPr="007048E1" w14:paraId="40903B49" w14:textId="77777777" w:rsidTr="00BE7555">
        <w:trPr>
          <w:trHeight w:val="351"/>
        </w:trPr>
        <w:tc>
          <w:tcPr>
            <w:tcW w:w="8764" w:type="dxa"/>
            <w:vAlign w:val="center"/>
          </w:tcPr>
          <w:p w14:paraId="172D512F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ATC kód lieku: </w:t>
            </w:r>
          </w:p>
        </w:tc>
      </w:tr>
      <w:tr w:rsidR="009721A8" w:rsidRPr="007048E1" w14:paraId="2C23B49F" w14:textId="77777777" w:rsidTr="00BE7555">
        <w:trPr>
          <w:trHeight w:val="348"/>
        </w:trPr>
        <w:tc>
          <w:tcPr>
            <w:tcW w:w="8764" w:type="dxa"/>
            <w:vAlign w:val="center"/>
          </w:tcPr>
          <w:p w14:paraId="783F36BC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Názov lieku: </w:t>
            </w:r>
          </w:p>
        </w:tc>
      </w:tr>
      <w:tr w:rsidR="009721A8" w:rsidRPr="007048E1" w14:paraId="37A1232C" w14:textId="77777777" w:rsidTr="00BE7555">
        <w:trPr>
          <w:trHeight w:val="358"/>
        </w:trPr>
        <w:tc>
          <w:tcPr>
            <w:tcW w:w="8764" w:type="dxa"/>
            <w:vAlign w:val="center"/>
          </w:tcPr>
          <w:p w14:paraId="70D50802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Doplnok názvu lieku: </w:t>
            </w:r>
          </w:p>
        </w:tc>
      </w:tr>
      <w:tr w:rsidR="009721A8" w:rsidRPr="007048E1" w14:paraId="13E28966" w14:textId="77777777" w:rsidTr="00BE7555">
        <w:trPr>
          <w:trHeight w:val="339"/>
        </w:trPr>
        <w:tc>
          <w:tcPr>
            <w:tcW w:w="8764" w:type="dxa"/>
            <w:vAlign w:val="center"/>
          </w:tcPr>
          <w:p w14:paraId="3BCF1EEF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Požadovaný počet balení: </w:t>
            </w:r>
          </w:p>
        </w:tc>
      </w:tr>
      <w:tr w:rsidR="009721A8" w:rsidRPr="007048E1" w14:paraId="2FAD84F5" w14:textId="77777777" w:rsidTr="00BE7555">
        <w:trPr>
          <w:trHeight w:val="350"/>
        </w:trPr>
        <w:tc>
          <w:tcPr>
            <w:tcW w:w="8764" w:type="dxa"/>
            <w:vAlign w:val="center"/>
          </w:tcPr>
          <w:p w14:paraId="74BDC7F9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Na obdobie: </w:t>
            </w:r>
          </w:p>
        </w:tc>
      </w:tr>
      <w:tr w:rsidR="009721A8" w:rsidRPr="007048E1" w14:paraId="5BCF34B1" w14:textId="77777777" w:rsidTr="00BE7555">
        <w:trPr>
          <w:trHeight w:val="346"/>
        </w:trPr>
        <w:tc>
          <w:tcPr>
            <w:tcW w:w="8764" w:type="dxa"/>
            <w:vAlign w:val="center"/>
          </w:tcPr>
          <w:p w14:paraId="2ED27B41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Dávkovanie: </w:t>
            </w:r>
          </w:p>
        </w:tc>
      </w:tr>
      <w:tr w:rsidR="009721A8" w:rsidRPr="007048E1" w14:paraId="0439FBD0" w14:textId="77777777" w:rsidTr="00BE7555">
        <w:trPr>
          <w:trHeight w:val="535"/>
        </w:trPr>
        <w:tc>
          <w:tcPr>
            <w:tcW w:w="8764" w:type="dxa"/>
            <w:tcBorders>
              <w:bottom w:val="single" w:sz="12" w:space="0" w:color="auto"/>
            </w:tcBorders>
            <w:vAlign w:val="center"/>
          </w:tcPr>
          <w:p w14:paraId="37256077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Diagnóza podľa MKCH: </w:t>
            </w:r>
          </w:p>
          <w:p w14:paraId="2FF279DE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slovom: </w:t>
            </w:r>
          </w:p>
        </w:tc>
      </w:tr>
    </w:tbl>
    <w:p w14:paraId="3F7E1CF3" w14:textId="77777777" w:rsidR="009721A8" w:rsidRDefault="009721A8" w:rsidP="009721A8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   </w:t>
      </w:r>
    </w:p>
    <w:p w14:paraId="64296D91" w14:textId="77777777" w:rsidR="009721A8" w:rsidRDefault="009721A8" w:rsidP="009721A8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          </w:t>
      </w:r>
    </w:p>
    <w:p w14:paraId="245D44F8" w14:textId="77777777" w:rsidR="009721A8" w:rsidRDefault="009721A8" w:rsidP="009721A8">
      <w:pPr>
        <w:rPr>
          <w:rFonts w:ascii="Arial" w:hAnsi="Arial" w:cs="Arial"/>
          <w:lang w:eastAsia="sk-SK"/>
        </w:rPr>
      </w:pPr>
    </w:p>
    <w:p w14:paraId="292BAA26" w14:textId="77777777" w:rsidR="009B546E" w:rsidRDefault="009B546E" w:rsidP="009721A8">
      <w:pPr>
        <w:rPr>
          <w:rFonts w:ascii="Arial" w:hAnsi="Arial" w:cs="Arial"/>
          <w:lang w:eastAsia="sk-SK"/>
        </w:rPr>
      </w:pPr>
    </w:p>
    <w:p w14:paraId="0B2B354C" w14:textId="77777777" w:rsidR="009B546E" w:rsidRPr="007048E1" w:rsidRDefault="009B546E" w:rsidP="009721A8">
      <w:pPr>
        <w:rPr>
          <w:rFonts w:ascii="Arial" w:hAnsi="Arial" w:cs="Arial"/>
          <w:lang w:eastAsia="sk-SK"/>
        </w:rPr>
      </w:pPr>
    </w:p>
    <w:p w14:paraId="13A84EA6" w14:textId="77777777" w:rsidR="009721A8" w:rsidRPr="007048E1" w:rsidRDefault="009721A8" w:rsidP="009721A8">
      <w:pPr>
        <w:ind w:firstLine="708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lastRenderedPageBreak/>
        <w:t>Liek:</w:t>
      </w:r>
    </w:p>
    <w:p w14:paraId="3ADDE5F6" w14:textId="1B37575C" w:rsidR="009721A8" w:rsidRDefault="009721A8" w:rsidP="009721A8">
      <w:pPr>
        <w:ind w:left="708"/>
        <w:rPr>
          <w:rFonts w:ascii="Arial" w:hAnsi="Arial" w:cs="Arial"/>
          <w:lang w:eastAsia="sk-SK"/>
        </w:rPr>
      </w:pPr>
      <w:r w:rsidRPr="009F502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9F502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9F502D">
        <w:rPr>
          <w:rFonts w:ascii="Arial" w:hAnsi="Arial" w:cs="Arial"/>
          <w:lang w:eastAsia="sk-SK"/>
        </w:rPr>
        <w:fldChar w:fldCharType="end"/>
      </w:r>
      <w:r w:rsidRPr="009F502D">
        <w:rPr>
          <w:rFonts w:ascii="Arial" w:hAnsi="Arial" w:cs="Arial"/>
          <w:lang w:eastAsia="sk-SK"/>
        </w:rPr>
        <w:t xml:space="preserve"> </w:t>
      </w:r>
      <w:proofErr w:type="spellStart"/>
      <w:r w:rsidR="00C83F25">
        <w:rPr>
          <w:rFonts w:ascii="Arial" w:hAnsi="Arial" w:cs="Arial"/>
          <w:lang w:eastAsia="sk-SK"/>
        </w:rPr>
        <w:t>apalutamid</w:t>
      </w:r>
      <w:proofErr w:type="spellEnd"/>
      <w:r w:rsidR="00D61765" w:rsidRPr="009F502D">
        <w:rPr>
          <w:rFonts w:ascii="Arial" w:hAnsi="Arial" w:cs="Arial"/>
          <w:lang w:eastAsia="sk-SK"/>
        </w:rPr>
        <w:t xml:space="preserve"> </w:t>
      </w:r>
      <w:r w:rsidR="00D61765" w:rsidRPr="005370FA">
        <w:rPr>
          <w:rFonts w:ascii="Arial" w:hAnsi="Arial" w:cs="Arial"/>
          <w:lang w:eastAsia="sk-SK"/>
        </w:rPr>
        <w:t>L02B</w:t>
      </w:r>
      <w:r w:rsidR="00D61765">
        <w:rPr>
          <w:rFonts w:ascii="Arial" w:hAnsi="Arial" w:cs="Arial"/>
          <w:lang w:eastAsia="sk-SK"/>
        </w:rPr>
        <w:t>B05</w:t>
      </w:r>
    </w:p>
    <w:p w14:paraId="79F582F3" w14:textId="77777777" w:rsidR="00062EFA" w:rsidRDefault="00062EFA" w:rsidP="00062EFA">
      <w:pPr>
        <w:ind w:left="708"/>
        <w:rPr>
          <w:rFonts w:ascii="Arial" w:hAnsi="Arial" w:cs="Arial"/>
          <w:lang w:eastAsia="sk-SK"/>
        </w:rPr>
      </w:pPr>
      <w:r w:rsidRPr="009F502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9F502D">
        <w:rPr>
          <w:rFonts w:ascii="Arial" w:hAnsi="Arial" w:cs="Arial"/>
          <w:lang w:eastAsia="sk-SK"/>
        </w:rPr>
        <w:instrText xml:space="preserve"> FORMCHECKBOX </w:instrText>
      </w:r>
      <w:r>
        <w:rPr>
          <w:rFonts w:ascii="Arial" w:hAnsi="Arial" w:cs="Arial"/>
          <w:lang w:eastAsia="sk-SK"/>
        </w:rPr>
      </w:r>
      <w:r>
        <w:rPr>
          <w:rFonts w:ascii="Arial" w:hAnsi="Arial" w:cs="Arial"/>
          <w:lang w:eastAsia="sk-SK"/>
        </w:rPr>
        <w:fldChar w:fldCharType="separate"/>
      </w:r>
      <w:r w:rsidRPr="009F502D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proofErr w:type="spellStart"/>
      <w:r>
        <w:rPr>
          <w:rFonts w:ascii="Arial" w:hAnsi="Arial" w:cs="Arial"/>
          <w:lang w:eastAsia="sk-SK"/>
        </w:rPr>
        <w:t>darolutamid</w:t>
      </w:r>
      <w:proofErr w:type="spellEnd"/>
      <w:r>
        <w:rPr>
          <w:rFonts w:ascii="Arial" w:hAnsi="Arial" w:cs="Arial"/>
          <w:lang w:eastAsia="sk-SK"/>
        </w:rPr>
        <w:t xml:space="preserve"> </w:t>
      </w:r>
      <w:r w:rsidRPr="001735CC">
        <w:rPr>
          <w:rFonts w:ascii="Arial" w:hAnsi="Arial" w:cs="Arial"/>
        </w:rPr>
        <w:t>L02BB06</w:t>
      </w:r>
    </w:p>
    <w:p w14:paraId="0802C466" w14:textId="6D3526A3" w:rsidR="001735CC" w:rsidRDefault="001735CC" w:rsidP="009721A8">
      <w:pPr>
        <w:ind w:left="708"/>
        <w:rPr>
          <w:rFonts w:ascii="Arial" w:hAnsi="Arial" w:cs="Arial"/>
          <w:lang w:eastAsia="sk-SK"/>
        </w:rPr>
      </w:pPr>
      <w:r w:rsidRPr="009F502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9F502D">
        <w:rPr>
          <w:rFonts w:ascii="Arial" w:hAnsi="Arial" w:cs="Arial"/>
          <w:lang w:eastAsia="sk-SK"/>
        </w:rPr>
        <w:instrText xml:space="preserve"> FORMCHECKBOX </w:instrText>
      </w:r>
      <w:r>
        <w:rPr>
          <w:rFonts w:ascii="Arial" w:hAnsi="Arial" w:cs="Arial"/>
          <w:lang w:eastAsia="sk-SK"/>
        </w:rPr>
      </w:r>
      <w:r>
        <w:rPr>
          <w:rFonts w:ascii="Arial" w:hAnsi="Arial" w:cs="Arial"/>
          <w:lang w:eastAsia="sk-SK"/>
        </w:rPr>
        <w:fldChar w:fldCharType="separate"/>
      </w:r>
      <w:r w:rsidRPr="009F502D">
        <w:rPr>
          <w:rFonts w:ascii="Arial" w:hAnsi="Arial" w:cs="Arial"/>
          <w:lang w:eastAsia="sk-SK"/>
        </w:rPr>
        <w:fldChar w:fldCharType="end"/>
      </w:r>
      <w:r w:rsidRPr="009F502D">
        <w:rPr>
          <w:rFonts w:ascii="Arial" w:hAnsi="Arial" w:cs="Arial"/>
          <w:lang w:eastAsia="sk-SK"/>
        </w:rPr>
        <w:t xml:space="preserve"> </w:t>
      </w:r>
      <w:proofErr w:type="spellStart"/>
      <w:r>
        <w:rPr>
          <w:rFonts w:ascii="Arial" w:hAnsi="Arial" w:cs="Arial"/>
          <w:lang w:eastAsia="sk-SK"/>
        </w:rPr>
        <w:t>enzalutamid</w:t>
      </w:r>
      <w:proofErr w:type="spellEnd"/>
      <w:r>
        <w:rPr>
          <w:rFonts w:ascii="Arial" w:hAnsi="Arial" w:cs="Arial"/>
          <w:lang w:eastAsia="sk-SK"/>
        </w:rPr>
        <w:t xml:space="preserve"> L02BB04</w:t>
      </w:r>
    </w:p>
    <w:p w14:paraId="6DCBD5EC" w14:textId="22B00C25" w:rsidR="00F348DC" w:rsidRDefault="00F348DC" w:rsidP="00F348DC">
      <w:pPr>
        <w:ind w:left="708"/>
        <w:rPr>
          <w:rFonts w:ascii="Arial" w:hAnsi="Arial" w:cs="Arial"/>
          <w:lang w:eastAsia="sk-SK"/>
        </w:rPr>
      </w:pPr>
    </w:p>
    <w:p w14:paraId="038A7AE8" w14:textId="77777777" w:rsidR="001B5D67" w:rsidRPr="001B5D67" w:rsidRDefault="001B5D67" w:rsidP="009721A8">
      <w:pPr>
        <w:tabs>
          <w:tab w:val="left" w:pos="3060"/>
        </w:tabs>
        <w:ind w:left="708"/>
        <w:rPr>
          <w:rFonts w:ascii="Arial" w:hAnsi="Arial" w:cs="Arial"/>
          <w:bCs/>
          <w:lang w:eastAsia="sk-SK"/>
        </w:rPr>
      </w:pPr>
      <w:r w:rsidRPr="001B5D67">
        <w:rPr>
          <w:rFonts w:ascii="Arial" w:hAnsi="Arial" w:cs="Arial"/>
          <w:bCs/>
          <w:lang w:eastAsia="sk-SK"/>
        </w:rPr>
        <w:t>Indikácia:</w:t>
      </w:r>
    </w:p>
    <w:p w14:paraId="7299C2B6" w14:textId="7585EB25" w:rsidR="009721A8" w:rsidRDefault="009721A8" w:rsidP="00D61765">
      <w:pPr>
        <w:tabs>
          <w:tab w:val="left" w:pos="720"/>
        </w:tabs>
        <w:ind w:left="720"/>
        <w:rPr>
          <w:rFonts w:ascii="Arial" w:hAnsi="Arial" w:cs="Arial"/>
          <w:lang w:eastAsia="sk-SK"/>
        </w:rPr>
      </w:pPr>
      <w:r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>
        <w:rPr>
          <w:lang w:eastAsia="sk-SK"/>
        </w:rPr>
        <w:fldChar w:fldCharType="end"/>
      </w:r>
      <w:r w:rsidRPr="00A504F6">
        <w:rPr>
          <w:rFonts w:ascii="Arial" w:hAnsi="Arial" w:cs="Arial"/>
          <w:lang w:eastAsia="sk-SK"/>
        </w:rPr>
        <w:t xml:space="preserve"> </w:t>
      </w:r>
      <w:r>
        <w:rPr>
          <w:rFonts w:ascii="Arial" w:hAnsi="Arial" w:cs="Arial"/>
          <w:lang w:eastAsia="sk-SK"/>
        </w:rPr>
        <w:t xml:space="preserve"> </w:t>
      </w:r>
      <w:r w:rsidR="00EE7C6B">
        <w:rPr>
          <w:rFonts w:ascii="Arial" w:hAnsi="Arial" w:cs="Arial"/>
          <w:lang w:eastAsia="sk-SK"/>
        </w:rPr>
        <w:t xml:space="preserve">Liečba </w:t>
      </w:r>
      <w:r w:rsidR="00D61765" w:rsidRPr="00D61765">
        <w:rPr>
          <w:rFonts w:ascii="Arial" w:hAnsi="Arial" w:cs="Arial"/>
          <w:lang w:eastAsia="sk-SK"/>
        </w:rPr>
        <w:t>nemetastatického karcinómu prostaty rezistentného na kastráciu v</w:t>
      </w:r>
      <w:r w:rsidR="00B86982">
        <w:rPr>
          <w:rFonts w:ascii="Arial" w:hAnsi="Arial" w:cs="Arial"/>
          <w:lang w:eastAsia="sk-SK"/>
        </w:rPr>
        <w:t> </w:t>
      </w:r>
      <w:r w:rsidR="00D61765" w:rsidRPr="00D61765">
        <w:rPr>
          <w:rFonts w:ascii="Arial" w:hAnsi="Arial" w:cs="Arial"/>
          <w:lang w:eastAsia="sk-SK"/>
        </w:rPr>
        <w:t xml:space="preserve">kombinácii s </w:t>
      </w:r>
      <w:proofErr w:type="spellStart"/>
      <w:r w:rsidR="00D61765" w:rsidRPr="00D61765">
        <w:rPr>
          <w:rFonts w:ascii="Arial" w:hAnsi="Arial" w:cs="Arial"/>
          <w:lang w:eastAsia="sk-SK"/>
        </w:rPr>
        <w:t>androgéno</w:t>
      </w:r>
      <w:r w:rsidR="00D61765">
        <w:rPr>
          <w:rFonts w:ascii="Arial" w:hAnsi="Arial" w:cs="Arial"/>
          <w:lang w:eastAsia="sk-SK"/>
        </w:rPr>
        <w:t>vo</w:t>
      </w:r>
      <w:r w:rsidR="00D61765" w:rsidRPr="00D61765">
        <w:rPr>
          <w:rFonts w:ascii="Arial" w:hAnsi="Arial" w:cs="Arial"/>
          <w:lang w:eastAsia="sk-SK"/>
        </w:rPr>
        <w:t>u</w:t>
      </w:r>
      <w:proofErr w:type="spellEnd"/>
      <w:r w:rsidR="00D61765" w:rsidRPr="00D61765">
        <w:rPr>
          <w:rFonts w:ascii="Arial" w:hAnsi="Arial" w:cs="Arial"/>
          <w:lang w:eastAsia="sk-SK"/>
        </w:rPr>
        <w:t xml:space="preserve"> </w:t>
      </w:r>
      <w:proofErr w:type="spellStart"/>
      <w:r w:rsidR="00D61765" w:rsidRPr="00D61765">
        <w:rPr>
          <w:rFonts w:ascii="Arial" w:hAnsi="Arial" w:cs="Arial"/>
          <w:lang w:eastAsia="sk-SK"/>
        </w:rPr>
        <w:t>deprivačnou</w:t>
      </w:r>
      <w:proofErr w:type="spellEnd"/>
      <w:r w:rsidR="00D61765" w:rsidRPr="00D61765">
        <w:rPr>
          <w:rFonts w:ascii="Arial" w:hAnsi="Arial" w:cs="Arial"/>
          <w:lang w:eastAsia="sk-SK"/>
        </w:rPr>
        <w:t xml:space="preserve"> liečbou u</w:t>
      </w:r>
      <w:r w:rsidR="00D61765">
        <w:rPr>
          <w:rFonts w:ascii="Arial" w:hAnsi="Arial" w:cs="Arial"/>
          <w:lang w:eastAsia="sk-SK"/>
        </w:rPr>
        <w:t xml:space="preserve"> </w:t>
      </w:r>
      <w:r w:rsidR="00D61765" w:rsidRPr="00D61765">
        <w:rPr>
          <w:rFonts w:ascii="Arial" w:hAnsi="Arial" w:cs="Arial"/>
          <w:lang w:eastAsia="sk-SK"/>
        </w:rPr>
        <w:t>dospelých mužov, u</w:t>
      </w:r>
      <w:r w:rsidR="00B86982">
        <w:rPr>
          <w:rFonts w:ascii="Arial" w:hAnsi="Arial" w:cs="Arial"/>
          <w:lang w:eastAsia="sk-SK"/>
        </w:rPr>
        <w:t> </w:t>
      </w:r>
      <w:r w:rsidR="00D61765" w:rsidRPr="00D61765">
        <w:rPr>
          <w:rFonts w:ascii="Arial" w:hAnsi="Arial" w:cs="Arial"/>
          <w:lang w:eastAsia="sk-SK"/>
        </w:rPr>
        <w:t xml:space="preserve">ktorých je vysoké riziko vzniku metastatického ochorenia. </w:t>
      </w:r>
    </w:p>
    <w:p w14:paraId="0FCFB54F" w14:textId="77777777" w:rsidR="009721A8" w:rsidRDefault="009721A8" w:rsidP="009721A8">
      <w:pPr>
        <w:tabs>
          <w:tab w:val="left" w:pos="3060"/>
        </w:tabs>
        <w:ind w:left="708"/>
        <w:rPr>
          <w:rFonts w:ascii="Arial" w:hAnsi="Arial" w:cs="Arial"/>
          <w:b/>
          <w:bCs/>
          <w:lang w:eastAsia="sk-SK"/>
        </w:rPr>
      </w:pPr>
    </w:p>
    <w:p w14:paraId="2E6B4E79" w14:textId="77777777" w:rsidR="009721A8" w:rsidRPr="00474588" w:rsidRDefault="009721A8" w:rsidP="009721A8">
      <w:pPr>
        <w:tabs>
          <w:tab w:val="left" w:pos="3060"/>
        </w:tabs>
        <w:ind w:left="708"/>
        <w:rPr>
          <w:rFonts w:ascii="Arial" w:hAnsi="Arial" w:cs="Arial"/>
          <w:b/>
          <w:bCs/>
          <w:lang w:eastAsia="sk-SK"/>
        </w:rPr>
      </w:pPr>
    </w:p>
    <w:p w14:paraId="65AE4954" w14:textId="77777777" w:rsidR="009721A8" w:rsidRPr="007048E1" w:rsidRDefault="009721A8" w:rsidP="00D6108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b/>
          <w:bCs/>
          <w:lang w:eastAsia="sk-SK"/>
        </w:rPr>
        <w:t>Základné klinické údaje, primárna diagnostika</w:t>
      </w:r>
    </w:p>
    <w:p w14:paraId="6A3FFF65" w14:textId="77777777" w:rsidR="009721A8" w:rsidRPr="007048E1" w:rsidRDefault="009721A8" w:rsidP="009721A8">
      <w:pPr>
        <w:rPr>
          <w:rFonts w:ascii="Arial" w:hAnsi="Arial" w:cs="Arial"/>
          <w:b/>
          <w:bCs/>
          <w:lang w:eastAsia="sk-SK"/>
        </w:rPr>
      </w:pPr>
    </w:p>
    <w:p w14:paraId="3435A467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 xml:space="preserve">Dátum diagnózy:......................................... </w:t>
      </w:r>
    </w:p>
    <w:p w14:paraId="08F0CDAD" w14:textId="77777777" w:rsidR="00263E67" w:rsidRDefault="00263E67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TNM v čase diagnózy:..........................................</w:t>
      </w:r>
    </w:p>
    <w:p w14:paraId="190F198D" w14:textId="77777777" w:rsidR="00334D23" w:rsidRDefault="00334D23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PSA v čase diagnózy:................</w:t>
      </w:r>
      <w:proofErr w:type="spellStart"/>
      <w:r>
        <w:rPr>
          <w:rFonts w:ascii="Arial" w:hAnsi="Arial" w:cs="Arial"/>
          <w:lang w:eastAsia="sk-SK"/>
        </w:rPr>
        <w:t>ng</w:t>
      </w:r>
      <w:proofErr w:type="spellEnd"/>
      <w:r>
        <w:rPr>
          <w:rFonts w:ascii="Arial" w:hAnsi="Arial" w:cs="Arial"/>
          <w:lang w:eastAsia="sk-SK"/>
        </w:rPr>
        <w:t>/ml</w:t>
      </w:r>
    </w:p>
    <w:p w14:paraId="7721F3B6" w14:textId="77777777" w:rsidR="00210E92" w:rsidRDefault="00210E92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C8F82D4" w14:textId="77777777" w:rsidR="00210E92" w:rsidRPr="000F400D" w:rsidRDefault="00A87B2D" w:rsidP="00210E92">
      <w:pPr>
        <w:tabs>
          <w:tab w:val="left" w:pos="3060"/>
        </w:tabs>
        <w:rPr>
          <w:rFonts w:ascii="Arial" w:hAnsi="Arial" w:cs="Arial"/>
          <w:u w:val="single"/>
          <w:lang w:eastAsia="sk-SK"/>
        </w:rPr>
      </w:pPr>
      <w:r w:rsidRPr="00A87B2D">
        <w:rPr>
          <w:rFonts w:ascii="Arial" w:hAnsi="Arial" w:cs="Arial"/>
          <w:u w:val="single"/>
          <w:lang w:eastAsia="sk-SK"/>
        </w:rPr>
        <w:t>Predchádzajúca</w:t>
      </w:r>
      <w:r w:rsidR="00210E92" w:rsidRPr="000F400D">
        <w:rPr>
          <w:rFonts w:ascii="Arial" w:hAnsi="Arial" w:cs="Arial"/>
          <w:u w:val="single"/>
          <w:lang w:eastAsia="sk-SK"/>
        </w:rPr>
        <w:t xml:space="preserve"> liečba </w:t>
      </w:r>
      <w:r w:rsidR="00305B26">
        <w:rPr>
          <w:rFonts w:ascii="Arial" w:hAnsi="Arial" w:cs="Arial"/>
          <w:u w:val="single"/>
          <w:lang w:eastAsia="sk-SK"/>
        </w:rPr>
        <w:t>(</w:t>
      </w:r>
      <w:r w:rsidR="0092614E">
        <w:rPr>
          <w:rFonts w:ascii="Arial" w:hAnsi="Arial" w:cs="Arial"/>
          <w:u w:val="single"/>
          <w:lang w:eastAsia="sk-SK"/>
        </w:rPr>
        <w:t>označte</w:t>
      </w:r>
      <w:r w:rsidR="00305B26">
        <w:rPr>
          <w:rFonts w:ascii="Arial" w:hAnsi="Arial" w:cs="Arial"/>
          <w:u w:val="single"/>
          <w:lang w:eastAsia="sk-SK"/>
        </w:rPr>
        <w:t xml:space="preserve"> len tú liečbu, ktorú pacient absolvoval)</w:t>
      </w:r>
    </w:p>
    <w:p w14:paraId="589AE6A4" w14:textId="77777777" w:rsidR="00263E67" w:rsidRDefault="00263E67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234B4919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>
        <w:rPr>
          <w:lang w:eastAsia="sk-SK"/>
        </w:rPr>
        <w:fldChar w:fldCharType="end"/>
      </w:r>
      <w:r w:rsidRPr="00A504F6">
        <w:rPr>
          <w:rFonts w:ascii="Arial" w:hAnsi="Arial" w:cs="Arial"/>
          <w:lang w:eastAsia="sk-SK"/>
        </w:rPr>
        <w:t xml:space="preserve"> </w:t>
      </w:r>
      <w:r w:rsidR="00156148">
        <w:rPr>
          <w:rFonts w:ascii="Arial" w:hAnsi="Arial" w:cs="Arial"/>
          <w:lang w:eastAsia="sk-SK"/>
        </w:rPr>
        <w:t>Androgén-</w:t>
      </w:r>
      <w:proofErr w:type="spellStart"/>
      <w:r w:rsidR="00156148">
        <w:rPr>
          <w:rFonts w:ascii="Arial" w:hAnsi="Arial" w:cs="Arial"/>
          <w:lang w:eastAsia="sk-SK"/>
        </w:rPr>
        <w:t>deprivačná</w:t>
      </w:r>
      <w:proofErr w:type="spellEnd"/>
      <w:r w:rsidR="00156148">
        <w:rPr>
          <w:rFonts w:ascii="Arial" w:hAnsi="Arial" w:cs="Arial"/>
          <w:lang w:eastAsia="sk-SK"/>
        </w:rPr>
        <w:t xml:space="preserve"> liečba</w:t>
      </w:r>
    </w:p>
    <w:p w14:paraId="28FE9787" w14:textId="77777777" w:rsidR="00B86982" w:rsidRDefault="006150A5" w:rsidP="00B86982">
      <w:pPr>
        <w:rPr>
          <w:rFonts w:ascii="Arial" w:hAnsi="Arial" w:cs="Arial"/>
          <w:lang w:eastAsia="sk-SK"/>
        </w:rPr>
      </w:pPr>
      <w:r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>
        <w:rPr>
          <w:lang w:eastAsia="sk-SK"/>
        </w:rPr>
        <w:fldChar w:fldCharType="end"/>
      </w:r>
      <w:r>
        <w:rPr>
          <w:lang w:eastAsia="sk-SK"/>
        </w:rPr>
        <w:t xml:space="preserve"> </w:t>
      </w:r>
      <w:proofErr w:type="spellStart"/>
      <w:r w:rsidRPr="00553D58">
        <w:rPr>
          <w:rFonts w:ascii="Arial" w:hAnsi="Arial" w:cs="Arial"/>
          <w:lang w:eastAsia="sk-SK"/>
        </w:rPr>
        <w:t>orchiekt</w:t>
      </w:r>
      <w:r w:rsidR="00553D58">
        <w:rPr>
          <w:rFonts w:ascii="Arial" w:hAnsi="Arial" w:cs="Arial"/>
          <w:lang w:eastAsia="sk-SK"/>
        </w:rPr>
        <w:t>ó</w:t>
      </w:r>
      <w:r w:rsidRPr="00553D58">
        <w:rPr>
          <w:rFonts w:ascii="Arial" w:hAnsi="Arial" w:cs="Arial"/>
          <w:lang w:eastAsia="sk-SK"/>
        </w:rPr>
        <w:t>mi</w:t>
      </w:r>
      <w:r w:rsidR="00553D58">
        <w:rPr>
          <w:rFonts w:ascii="Arial" w:hAnsi="Arial" w:cs="Arial"/>
          <w:lang w:eastAsia="sk-SK"/>
        </w:rPr>
        <w:t>a</w:t>
      </w:r>
      <w:proofErr w:type="spellEnd"/>
      <w:r w:rsidRPr="00553D58">
        <w:rPr>
          <w:rFonts w:ascii="Arial" w:hAnsi="Arial" w:cs="Arial"/>
          <w:lang w:eastAsia="sk-SK"/>
        </w:rPr>
        <w:t>, dátum výkonu:.....................................</w:t>
      </w:r>
      <w:r w:rsidR="00B86982">
        <w:rPr>
          <w:rFonts w:ascii="Arial" w:hAnsi="Arial" w:cs="Arial"/>
          <w:lang w:eastAsia="sk-SK"/>
        </w:rPr>
        <w:t>..</w:t>
      </w:r>
      <w:r w:rsidRPr="00553D58">
        <w:rPr>
          <w:rFonts w:ascii="Arial" w:hAnsi="Arial" w:cs="Arial"/>
          <w:lang w:eastAsia="sk-SK"/>
        </w:rPr>
        <w:tab/>
      </w:r>
    </w:p>
    <w:p w14:paraId="239B9407" w14:textId="40416CFA" w:rsidR="006150A5" w:rsidRPr="00553D58" w:rsidRDefault="006150A5" w:rsidP="00B86982">
      <w:pPr>
        <w:rPr>
          <w:rFonts w:ascii="Arial" w:hAnsi="Arial" w:cs="Arial"/>
          <w:lang w:eastAsia="sk-SK"/>
        </w:rPr>
      </w:pPr>
      <w:r w:rsidRPr="00553D58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553D58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553D58">
        <w:rPr>
          <w:rFonts w:ascii="Arial" w:hAnsi="Arial" w:cs="Arial"/>
          <w:lang w:eastAsia="sk-SK"/>
        </w:rPr>
        <w:fldChar w:fldCharType="end"/>
      </w:r>
      <w:r w:rsidRPr="00553D58">
        <w:rPr>
          <w:rFonts w:ascii="Arial" w:hAnsi="Arial" w:cs="Arial"/>
          <w:lang w:eastAsia="sk-SK"/>
        </w:rPr>
        <w:t xml:space="preserve"> LHRH </w:t>
      </w:r>
      <w:proofErr w:type="spellStart"/>
      <w:r w:rsidRPr="00553D58">
        <w:rPr>
          <w:rFonts w:ascii="Arial" w:hAnsi="Arial" w:cs="Arial"/>
          <w:lang w:eastAsia="sk-SK"/>
        </w:rPr>
        <w:t>analógy</w:t>
      </w:r>
      <w:proofErr w:type="spellEnd"/>
      <w:r w:rsidRPr="00553D58">
        <w:rPr>
          <w:rFonts w:ascii="Arial" w:hAnsi="Arial" w:cs="Arial"/>
          <w:lang w:eastAsia="sk-SK"/>
        </w:rPr>
        <w:t>, dátum od – do:..................................</w:t>
      </w:r>
      <w:r w:rsidR="00B86982">
        <w:rPr>
          <w:rFonts w:ascii="Arial" w:hAnsi="Arial" w:cs="Arial"/>
          <w:lang w:eastAsia="sk-SK"/>
        </w:rPr>
        <w:t>.</w:t>
      </w:r>
    </w:p>
    <w:p w14:paraId="6E3FD6E8" w14:textId="4A07CE50" w:rsidR="006B2708" w:rsidRPr="00AC479F" w:rsidRDefault="00553D58" w:rsidP="00B86982">
      <w:pPr>
        <w:rPr>
          <w:rFonts w:ascii="Arial" w:hAnsi="Arial" w:cs="Arial"/>
          <w:lang w:eastAsia="sk-SK"/>
        </w:rPr>
      </w:pPr>
      <w:r w:rsidRPr="00553D58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553D58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553D58">
        <w:rPr>
          <w:rFonts w:ascii="Arial" w:hAnsi="Arial" w:cs="Arial"/>
          <w:lang w:eastAsia="sk-SK"/>
        </w:rPr>
        <w:fldChar w:fldCharType="end"/>
      </w:r>
      <w:r w:rsidRPr="00553D58">
        <w:rPr>
          <w:rFonts w:ascii="Arial" w:hAnsi="Arial" w:cs="Arial"/>
          <w:lang w:eastAsia="sk-SK"/>
        </w:rPr>
        <w:t xml:space="preserve"> </w:t>
      </w:r>
      <w:proofErr w:type="spellStart"/>
      <w:r w:rsidRPr="00553D58">
        <w:rPr>
          <w:rFonts w:ascii="Arial" w:hAnsi="Arial" w:cs="Arial"/>
          <w:lang w:eastAsia="sk-SK"/>
        </w:rPr>
        <w:t>antiandrogény</w:t>
      </w:r>
      <w:proofErr w:type="spellEnd"/>
      <w:r w:rsidRPr="00553D58">
        <w:rPr>
          <w:rFonts w:ascii="Arial" w:hAnsi="Arial" w:cs="Arial"/>
          <w:lang w:eastAsia="sk-SK"/>
        </w:rPr>
        <w:t>, dátum od – do: ...................................</w:t>
      </w:r>
      <w:r w:rsidR="006B2708">
        <w:rPr>
          <w:lang w:eastAsia="sk-SK"/>
        </w:rPr>
        <w:tab/>
      </w:r>
      <w:r w:rsidR="006B2708">
        <w:rPr>
          <w:lang w:eastAsia="sk-SK"/>
        </w:rPr>
        <w:tab/>
      </w:r>
    </w:p>
    <w:p w14:paraId="22F27C9F" w14:textId="2882BCB7" w:rsidR="006941A7" w:rsidRDefault="00A830BC" w:rsidP="00B86982">
      <w:pPr>
        <w:rPr>
          <w:rFonts w:ascii="Arial" w:hAnsi="Arial" w:cs="Arial"/>
          <w:lang w:eastAsia="sk-SK"/>
        </w:rPr>
      </w:pPr>
      <w:r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>
        <w:rPr>
          <w:lang w:eastAsia="sk-SK"/>
        </w:rPr>
        <w:fldChar w:fldCharType="end"/>
      </w:r>
      <w:r>
        <w:rPr>
          <w:lang w:eastAsia="sk-SK"/>
        </w:rPr>
        <w:t xml:space="preserve"> </w:t>
      </w:r>
      <w:r w:rsidRPr="00DB6A9E">
        <w:rPr>
          <w:rFonts w:ascii="Arial" w:hAnsi="Arial" w:cs="Arial"/>
          <w:lang w:eastAsia="sk-SK"/>
        </w:rPr>
        <w:t xml:space="preserve">Iná liečba, </w:t>
      </w:r>
      <w:r w:rsidR="006B2708">
        <w:rPr>
          <w:rFonts w:ascii="Arial" w:hAnsi="Arial" w:cs="Arial"/>
          <w:lang w:eastAsia="sk-SK"/>
        </w:rPr>
        <w:t>dátum od - do:</w:t>
      </w:r>
    </w:p>
    <w:p w14:paraId="4485D9BF" w14:textId="77777777" w:rsidR="009721A8" w:rsidRPr="00090F67" w:rsidRDefault="009721A8" w:rsidP="009721A8">
      <w:pPr>
        <w:rPr>
          <w:rFonts w:ascii="Arial" w:hAnsi="Arial" w:cs="Arial"/>
          <w:lang w:eastAsia="sk-SK"/>
        </w:rPr>
      </w:pPr>
    </w:p>
    <w:p w14:paraId="3B53CC9D" w14:textId="77777777" w:rsidR="009721A8" w:rsidRPr="006A505D" w:rsidRDefault="009721A8" w:rsidP="006A505D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lang w:eastAsia="sk-SK"/>
        </w:rPr>
      </w:pPr>
      <w:r w:rsidRPr="006A505D">
        <w:rPr>
          <w:rFonts w:ascii="Arial" w:hAnsi="Arial" w:cs="Arial"/>
          <w:b/>
          <w:bCs/>
          <w:lang w:eastAsia="sk-SK"/>
        </w:rPr>
        <w:t xml:space="preserve"> Zobrazovacie metódy</w:t>
      </w:r>
      <w:r w:rsidR="00305B26" w:rsidRPr="006A505D">
        <w:rPr>
          <w:rFonts w:ascii="Arial" w:hAnsi="Arial" w:cs="Arial"/>
          <w:b/>
          <w:bCs/>
          <w:lang w:eastAsia="sk-SK"/>
        </w:rPr>
        <w:t xml:space="preserve"> </w:t>
      </w:r>
      <w:r w:rsidR="00305B26" w:rsidRPr="006A505D">
        <w:rPr>
          <w:rFonts w:ascii="Arial" w:hAnsi="Arial" w:cs="Arial"/>
          <w:bCs/>
          <w:lang w:eastAsia="sk-SK"/>
        </w:rPr>
        <w:t>(</w:t>
      </w:r>
      <w:r w:rsidR="009221AA" w:rsidRPr="006A505D">
        <w:rPr>
          <w:rFonts w:ascii="Arial" w:hAnsi="Arial" w:cs="Arial"/>
          <w:bCs/>
          <w:lang w:eastAsia="sk-SK"/>
        </w:rPr>
        <w:t>označte</w:t>
      </w:r>
      <w:r w:rsidR="00305B26" w:rsidRPr="006A505D">
        <w:rPr>
          <w:rFonts w:ascii="Arial" w:hAnsi="Arial" w:cs="Arial"/>
          <w:bCs/>
          <w:lang w:eastAsia="sk-SK"/>
        </w:rPr>
        <w:t xml:space="preserve"> len tie met</w:t>
      </w:r>
      <w:r w:rsidR="00B42288" w:rsidRPr="006A505D">
        <w:rPr>
          <w:rFonts w:ascii="Arial" w:hAnsi="Arial" w:cs="Arial"/>
          <w:bCs/>
          <w:lang w:eastAsia="sk-SK"/>
        </w:rPr>
        <w:t>ódy</w:t>
      </w:r>
      <w:r w:rsidR="00305B26" w:rsidRPr="006A505D">
        <w:rPr>
          <w:rFonts w:ascii="Arial" w:hAnsi="Arial" w:cs="Arial"/>
          <w:bCs/>
          <w:lang w:eastAsia="sk-SK"/>
        </w:rPr>
        <w:t>, ktoré pacient absolvoval)</w:t>
      </w:r>
    </w:p>
    <w:p w14:paraId="18DD6773" w14:textId="77777777" w:rsidR="009721A8" w:rsidRPr="007048E1" w:rsidRDefault="009721A8" w:rsidP="009721A8">
      <w:pPr>
        <w:rPr>
          <w:rFonts w:ascii="Arial" w:hAnsi="Arial" w:cs="Arial"/>
          <w:b/>
          <w:bCs/>
          <w:lang w:eastAsia="sk-SK"/>
        </w:rPr>
      </w:pPr>
    </w:p>
    <w:p w14:paraId="00D6540A" w14:textId="77777777" w:rsidR="009721A8" w:rsidRPr="007048E1" w:rsidRDefault="009721A8" w:rsidP="009721A8">
      <w:pPr>
        <w:ind w:right="-709"/>
        <w:jc w:val="both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 w:rsidRPr="007048E1">
        <w:rPr>
          <w:rFonts w:ascii="Arial" w:hAnsi="Arial" w:cs="Arial"/>
          <w:lang w:eastAsia="sk-SK"/>
        </w:rPr>
        <w:t xml:space="preserve">  CT vyšetrenie</w:t>
      </w:r>
    </w:p>
    <w:p w14:paraId="3962AC05" w14:textId="77777777" w:rsidR="009721A8" w:rsidRPr="007048E1" w:rsidRDefault="009721A8" w:rsidP="009721A8">
      <w:pPr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 xml:space="preserve">dátum:..............................  </w:t>
      </w:r>
    </w:p>
    <w:p w14:paraId="196E11FD" w14:textId="77777777" w:rsidR="009721A8" w:rsidRPr="007048E1" w:rsidRDefault="009721A8" w:rsidP="009721A8">
      <w:pPr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výsledok:.................................................................................................................................................................................................................................................................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B4D181" w14:textId="77777777" w:rsidR="009721A8" w:rsidRPr="007048E1" w:rsidRDefault="009721A8" w:rsidP="009721A8">
      <w:pPr>
        <w:rPr>
          <w:rFonts w:ascii="Arial" w:hAnsi="Arial" w:cs="Arial"/>
          <w:lang w:eastAsia="sk-SK"/>
        </w:rPr>
      </w:pPr>
    </w:p>
    <w:p w14:paraId="69D61D59" w14:textId="77777777" w:rsidR="00C37C1F" w:rsidRPr="00BB1BD6" w:rsidRDefault="00C37C1F" w:rsidP="00C37C1F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</w:t>
      </w:r>
      <w:r>
        <w:rPr>
          <w:rFonts w:ascii="Arial" w:hAnsi="Arial" w:cs="Arial"/>
          <w:lang w:eastAsia="sk-SK"/>
        </w:rPr>
        <w:t xml:space="preserve"> </w:t>
      </w:r>
      <w:r w:rsidR="000F3477">
        <w:rPr>
          <w:rFonts w:ascii="Arial" w:hAnsi="Arial" w:cs="Arial"/>
          <w:lang w:eastAsia="sk-SK"/>
        </w:rPr>
        <w:t>MRI</w:t>
      </w:r>
      <w:r w:rsidRPr="00BB1BD6">
        <w:rPr>
          <w:rFonts w:ascii="Arial" w:hAnsi="Arial" w:cs="Arial"/>
          <w:lang w:eastAsia="sk-SK"/>
        </w:rPr>
        <w:t xml:space="preserve"> vyšetrenie </w:t>
      </w:r>
    </w:p>
    <w:p w14:paraId="5630D737" w14:textId="77777777" w:rsidR="00C37C1F" w:rsidRPr="00BB1BD6" w:rsidRDefault="00C37C1F" w:rsidP="00C37C1F">
      <w:pPr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 xml:space="preserve">dátum:..............................  </w:t>
      </w:r>
    </w:p>
    <w:p w14:paraId="2ABD4ACC" w14:textId="77777777" w:rsidR="00C37C1F" w:rsidRPr="00BB1BD6" w:rsidRDefault="00C37C1F" w:rsidP="00C37C1F">
      <w:pPr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výsledok:.................................................................................................................................................................................................................................................................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EB4A94" w14:textId="77777777" w:rsidR="00C37C1F" w:rsidRDefault="00C37C1F" w:rsidP="00C37C1F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F98DAC4" w14:textId="77777777" w:rsidR="00C37C1F" w:rsidRPr="00BB1BD6" w:rsidRDefault="00C37C1F" w:rsidP="00C37C1F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</w:t>
      </w:r>
      <w:r>
        <w:rPr>
          <w:rFonts w:ascii="Arial" w:hAnsi="Arial" w:cs="Arial"/>
          <w:lang w:eastAsia="sk-SK"/>
        </w:rPr>
        <w:t xml:space="preserve"> </w:t>
      </w:r>
      <w:proofErr w:type="spellStart"/>
      <w:r>
        <w:rPr>
          <w:rFonts w:ascii="Arial" w:hAnsi="Arial" w:cs="Arial"/>
          <w:lang w:eastAsia="sk-SK"/>
        </w:rPr>
        <w:t>Scintigr</w:t>
      </w:r>
      <w:r w:rsidR="00924675">
        <w:rPr>
          <w:rFonts w:ascii="Arial" w:hAnsi="Arial" w:cs="Arial"/>
          <w:lang w:eastAsia="sk-SK"/>
        </w:rPr>
        <w:t>a</w:t>
      </w:r>
      <w:r>
        <w:rPr>
          <w:rFonts w:ascii="Arial" w:hAnsi="Arial" w:cs="Arial"/>
          <w:lang w:eastAsia="sk-SK"/>
        </w:rPr>
        <w:t>fia</w:t>
      </w:r>
      <w:proofErr w:type="spellEnd"/>
      <w:r>
        <w:rPr>
          <w:rFonts w:ascii="Arial" w:hAnsi="Arial" w:cs="Arial"/>
          <w:lang w:eastAsia="sk-SK"/>
        </w:rPr>
        <w:t xml:space="preserve"> skeletu</w:t>
      </w:r>
      <w:r w:rsidRPr="00BB1BD6">
        <w:rPr>
          <w:rFonts w:ascii="Arial" w:hAnsi="Arial" w:cs="Arial"/>
          <w:lang w:eastAsia="sk-SK"/>
        </w:rPr>
        <w:t xml:space="preserve"> </w:t>
      </w:r>
    </w:p>
    <w:p w14:paraId="560D8A96" w14:textId="77777777" w:rsidR="00C37C1F" w:rsidRPr="00BB1BD6" w:rsidRDefault="00C37C1F" w:rsidP="00C37C1F">
      <w:pPr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 xml:space="preserve">dátum:..............................  </w:t>
      </w:r>
    </w:p>
    <w:p w14:paraId="3C65DB7B" w14:textId="125F94B3" w:rsidR="00C37C1F" w:rsidRDefault="00C37C1F" w:rsidP="00616E80">
      <w:pPr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výsledok:.................................................................................................................................................................................................................................................................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913BA9" w14:textId="77777777" w:rsidR="00822409" w:rsidRDefault="00822409" w:rsidP="00163CD1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24320DB0" w14:textId="77777777" w:rsidR="00822409" w:rsidRDefault="00822409" w:rsidP="00163CD1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9909D76" w14:textId="42433AEF" w:rsidR="00796035" w:rsidRPr="00796035" w:rsidRDefault="00FA39DB" w:rsidP="00163CD1">
      <w:pPr>
        <w:tabs>
          <w:tab w:val="left" w:pos="3060"/>
        </w:tabs>
        <w:rPr>
          <w:rFonts w:ascii="Arial" w:hAnsi="Arial" w:cs="Arial"/>
          <w:b/>
          <w:bCs/>
          <w:lang w:eastAsia="sk-SK"/>
        </w:rPr>
      </w:pPr>
      <w:r>
        <w:rPr>
          <w:rFonts w:ascii="Arial" w:hAnsi="Arial" w:cs="Arial"/>
          <w:lang w:eastAsia="sk-SK"/>
        </w:rPr>
        <w:t>Príznaky</w:t>
      </w:r>
      <w:r w:rsidR="000C53DA" w:rsidRPr="00616E80">
        <w:rPr>
          <w:rFonts w:ascii="Arial" w:hAnsi="Arial" w:cs="Arial"/>
          <w:lang w:eastAsia="sk-SK"/>
        </w:rPr>
        <w:t xml:space="preserve"> vysoko</w:t>
      </w:r>
      <w:r w:rsidR="00AD7235">
        <w:rPr>
          <w:rFonts w:ascii="Arial" w:hAnsi="Arial" w:cs="Arial"/>
          <w:lang w:eastAsia="sk-SK"/>
        </w:rPr>
        <w:t xml:space="preserve"> </w:t>
      </w:r>
      <w:r w:rsidR="000C53DA" w:rsidRPr="00616E80">
        <w:rPr>
          <w:rFonts w:ascii="Arial" w:hAnsi="Arial" w:cs="Arial"/>
          <w:lang w:eastAsia="sk-SK"/>
        </w:rPr>
        <w:t>rizikového</w:t>
      </w:r>
      <w:r w:rsidR="00AD7235">
        <w:rPr>
          <w:rFonts w:ascii="Arial" w:hAnsi="Arial" w:cs="Arial"/>
          <w:lang w:eastAsia="sk-SK"/>
        </w:rPr>
        <w:t>,</w:t>
      </w:r>
      <w:r w:rsidR="000C53DA" w:rsidRPr="00616E80">
        <w:rPr>
          <w:rFonts w:ascii="Arial" w:hAnsi="Arial" w:cs="Arial"/>
          <w:lang w:eastAsia="sk-SK"/>
        </w:rPr>
        <w:t xml:space="preserve"> </w:t>
      </w:r>
      <w:r w:rsidR="00491C16">
        <w:rPr>
          <w:rFonts w:ascii="Arial" w:hAnsi="Arial" w:cs="Arial"/>
          <w:lang w:eastAsia="sk-SK"/>
        </w:rPr>
        <w:t>nemetastatického kastračne rezistentného</w:t>
      </w:r>
      <w:r w:rsidR="000C53DA" w:rsidRPr="00616E80">
        <w:rPr>
          <w:rFonts w:ascii="Arial" w:hAnsi="Arial" w:cs="Arial"/>
          <w:lang w:eastAsia="sk-SK"/>
        </w:rPr>
        <w:t xml:space="preserve"> karcinómu prostaty</w:t>
      </w:r>
      <w:r w:rsidR="00205BC7">
        <w:rPr>
          <w:rFonts w:ascii="Arial" w:hAnsi="Arial" w:cs="Arial"/>
          <w:lang w:eastAsia="sk-SK"/>
        </w:rPr>
        <w:t>:</w:t>
      </w:r>
      <w:r w:rsidR="000C53DA" w:rsidRPr="00616E80">
        <w:rPr>
          <w:rFonts w:ascii="Arial" w:hAnsi="Arial" w:cs="Arial"/>
          <w:lang w:eastAsia="sk-SK"/>
        </w:rPr>
        <w:t xml:space="preserve"> </w:t>
      </w:r>
      <w:r w:rsidR="00796035">
        <w:rPr>
          <w:rFonts w:ascii="Arial" w:hAnsi="Arial" w:cs="Arial"/>
          <w:b/>
          <w:bCs/>
          <w:lang w:eastAsia="sk-SK"/>
        </w:rPr>
        <w:t xml:space="preserve"> </w:t>
      </w:r>
    </w:p>
    <w:p w14:paraId="2D551BA6" w14:textId="77777777" w:rsidR="00F302B1" w:rsidRDefault="00F302B1" w:rsidP="00163CD1">
      <w:pPr>
        <w:rPr>
          <w:rFonts w:ascii="Arial" w:hAnsi="Arial" w:cs="Arial"/>
          <w:lang w:eastAsia="sk-SK"/>
        </w:rPr>
      </w:pPr>
    </w:p>
    <w:p w14:paraId="1966077A" w14:textId="7B6A76C2" w:rsidR="00F302B1" w:rsidRPr="00616E80" w:rsidRDefault="00F302B1" w:rsidP="00205BC7">
      <w:pPr>
        <w:rPr>
          <w:rFonts w:ascii="Arial" w:hAnsi="Arial" w:cs="Arial"/>
        </w:rPr>
      </w:pPr>
      <w:r w:rsidRPr="00616E80">
        <w:rPr>
          <w:rFonts w:ascii="Arial" w:hAnsi="Arial" w:cs="Arial"/>
        </w:rPr>
        <w:t>P</w:t>
      </w:r>
      <w:r w:rsidR="00491C16">
        <w:rPr>
          <w:rFonts w:ascii="Arial" w:hAnsi="Arial" w:cs="Arial"/>
        </w:rPr>
        <w:t>SA DT</w:t>
      </w:r>
      <w:r w:rsidRPr="00616E80">
        <w:rPr>
          <w:rFonts w:ascii="Arial" w:hAnsi="Arial" w:cs="Arial"/>
        </w:rPr>
        <w:t xml:space="preserve"> </w:t>
      </w:r>
      <w:r w:rsidR="00645C3B">
        <w:rPr>
          <w:rFonts w:ascii="Arial" w:hAnsi="Arial" w:cs="Arial"/>
        </w:rPr>
        <w:t>≤10 mesiacov</w:t>
      </w:r>
      <w:r w:rsidR="00C52FEE">
        <w:rPr>
          <w:rFonts w:ascii="Arial" w:hAnsi="Arial" w:cs="Arial"/>
        </w:rPr>
        <w:t xml:space="preserve"> (vypočítaný použitím aspoň 3 hodnôt PSA obdržaných počas kontinuálnej liečby ADT, napr. pomocou aplikácie MSKCC)</w:t>
      </w:r>
    </w:p>
    <w:p w14:paraId="7A39A391" w14:textId="1D6A82AA" w:rsidR="00F302B1" w:rsidRPr="004B2A09" w:rsidRDefault="00F302B1" w:rsidP="00F302B1">
      <w:pPr>
        <w:tabs>
          <w:tab w:val="left" w:pos="3060"/>
        </w:tabs>
        <w:rPr>
          <w:rFonts w:ascii="Arial" w:hAnsi="Arial" w:cs="Arial"/>
          <w:lang w:eastAsia="sk-SK"/>
        </w:rPr>
      </w:pPr>
      <w:r w:rsidRPr="004B2A09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4B2A09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4B2A09">
        <w:rPr>
          <w:rFonts w:ascii="Arial" w:hAnsi="Arial" w:cs="Arial"/>
          <w:lang w:eastAsia="sk-SK"/>
        </w:rPr>
        <w:fldChar w:fldCharType="end"/>
      </w:r>
      <w:r w:rsidRPr="004B2A09">
        <w:rPr>
          <w:rFonts w:ascii="Arial" w:hAnsi="Arial" w:cs="Arial"/>
          <w:lang w:eastAsia="sk-SK"/>
        </w:rPr>
        <w:t xml:space="preserve"> ÁNO     </w:t>
      </w:r>
    </w:p>
    <w:p w14:paraId="60BA9907" w14:textId="45DED30F" w:rsidR="00796035" w:rsidRDefault="00F302B1" w:rsidP="00F302B1">
      <w:pPr>
        <w:rPr>
          <w:rFonts w:ascii="Arial" w:hAnsi="Arial" w:cs="Arial"/>
          <w:lang w:eastAsia="sk-SK"/>
        </w:rPr>
      </w:pPr>
      <w:r w:rsidRPr="004B2A09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4B2A09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4B2A09">
        <w:rPr>
          <w:rFonts w:ascii="Arial" w:hAnsi="Arial" w:cs="Arial"/>
          <w:lang w:eastAsia="sk-SK"/>
        </w:rPr>
        <w:fldChar w:fldCharType="end"/>
      </w:r>
      <w:r w:rsidRPr="004B2A09">
        <w:rPr>
          <w:rFonts w:ascii="Arial" w:hAnsi="Arial" w:cs="Arial"/>
          <w:lang w:eastAsia="sk-SK"/>
        </w:rPr>
        <w:t xml:space="preserve"> NIE</w:t>
      </w:r>
      <w:r w:rsidRPr="001E244D">
        <w:rPr>
          <w:rFonts w:ascii="Arial" w:hAnsi="Arial" w:cs="Arial"/>
          <w:lang w:eastAsia="sk-SK"/>
        </w:rPr>
        <w:t xml:space="preserve">    </w:t>
      </w:r>
    </w:p>
    <w:p w14:paraId="1053B8B9" w14:textId="77777777" w:rsidR="004171BC" w:rsidRDefault="004171BC" w:rsidP="00F302B1">
      <w:pPr>
        <w:rPr>
          <w:rFonts w:ascii="Arial" w:hAnsi="Arial" w:cs="Arial"/>
          <w:lang w:eastAsia="sk-SK"/>
        </w:rPr>
      </w:pPr>
    </w:p>
    <w:p w14:paraId="5E2F5618" w14:textId="28DF681E" w:rsidR="00796035" w:rsidRDefault="00796035" w:rsidP="00B86982">
      <w:pPr>
        <w:tabs>
          <w:tab w:val="left" w:pos="3060"/>
        </w:tabs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lastRenderedPageBreak/>
        <w:t xml:space="preserve">   </w:t>
      </w:r>
    </w:p>
    <w:p w14:paraId="2BDFC596" w14:textId="77777777" w:rsidR="00796035" w:rsidRDefault="00796035" w:rsidP="00796035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4659BB16" w14:textId="0D1324D0" w:rsidR="009721A8" w:rsidRPr="00B86982" w:rsidRDefault="009721A8" w:rsidP="00B86982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lang w:eastAsia="sk-SK"/>
        </w:rPr>
      </w:pPr>
      <w:r w:rsidRPr="00B86982">
        <w:rPr>
          <w:rFonts w:ascii="Arial" w:hAnsi="Arial" w:cs="Arial"/>
          <w:b/>
          <w:bCs/>
          <w:lang w:eastAsia="sk-SK"/>
        </w:rPr>
        <w:t>Biochemické parametre</w:t>
      </w:r>
      <w:r w:rsidR="00163CD1" w:rsidRPr="00B86982">
        <w:rPr>
          <w:rFonts w:ascii="Arial" w:hAnsi="Arial" w:cs="Arial"/>
          <w:b/>
          <w:bCs/>
          <w:lang w:eastAsia="sk-SK"/>
        </w:rPr>
        <w:t xml:space="preserve"> a klinické vyšetrenie</w:t>
      </w:r>
    </w:p>
    <w:p w14:paraId="7B6B06F7" w14:textId="77777777" w:rsidR="009721A8" w:rsidRPr="007048E1" w:rsidRDefault="009721A8" w:rsidP="009721A8">
      <w:pPr>
        <w:rPr>
          <w:rFonts w:ascii="Arial" w:hAnsi="Arial" w:cs="Arial"/>
          <w:b/>
          <w:bCs/>
          <w:lang w:eastAsia="sk-SK"/>
        </w:rPr>
      </w:pPr>
    </w:p>
    <w:tbl>
      <w:tblPr>
        <w:tblStyle w:val="Mriekatabuky"/>
        <w:tblW w:w="0" w:type="auto"/>
        <w:tblInd w:w="468" w:type="dxa"/>
        <w:tblLook w:val="01E0" w:firstRow="1" w:lastRow="1" w:firstColumn="1" w:lastColumn="1" w:noHBand="0" w:noVBand="0"/>
      </w:tblPr>
      <w:tblGrid>
        <w:gridCol w:w="2192"/>
        <w:gridCol w:w="4111"/>
      </w:tblGrid>
      <w:tr w:rsidR="009721A8" w:rsidRPr="007048E1" w14:paraId="2CF6F61F" w14:textId="77777777" w:rsidTr="00570201">
        <w:trPr>
          <w:trHeight w:val="306"/>
        </w:trPr>
        <w:tc>
          <w:tcPr>
            <w:tcW w:w="2192" w:type="dxa"/>
            <w:vAlign w:val="center"/>
          </w:tcPr>
          <w:p w14:paraId="53F738FA" w14:textId="77777777" w:rsidR="009721A8" w:rsidRPr="007048E1" w:rsidRDefault="00A92BF4" w:rsidP="00BE7555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PSA</w:t>
            </w:r>
          </w:p>
        </w:tc>
        <w:tc>
          <w:tcPr>
            <w:tcW w:w="4111" w:type="dxa"/>
            <w:vAlign w:val="center"/>
          </w:tcPr>
          <w:p w14:paraId="4E51A36A" w14:textId="77777777" w:rsidR="009721A8" w:rsidRPr="007048E1" w:rsidRDefault="00A92BF4" w:rsidP="00BE7555">
            <w:pPr>
              <w:tabs>
                <w:tab w:val="left" w:pos="3060"/>
              </w:tabs>
              <w:jc w:val="right"/>
              <w:rPr>
                <w:rFonts w:ascii="Arial" w:hAnsi="Arial" w:cs="Arial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sk-SK"/>
              </w:rPr>
              <w:t>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sk-SK"/>
              </w:rPr>
              <w:t>/ml</w:t>
            </w:r>
          </w:p>
        </w:tc>
      </w:tr>
      <w:tr w:rsidR="00570201" w:rsidRPr="007048E1" w14:paraId="2A6D7433" w14:textId="77777777" w:rsidTr="00570201">
        <w:trPr>
          <w:trHeight w:val="350"/>
        </w:trPr>
        <w:tc>
          <w:tcPr>
            <w:tcW w:w="2192" w:type="dxa"/>
            <w:vAlign w:val="center"/>
          </w:tcPr>
          <w:p w14:paraId="7D2E72A4" w14:textId="44A697D1" w:rsidR="00570201" w:rsidRPr="007048E1" w:rsidRDefault="00903FC2" w:rsidP="00BE7555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PSA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sk-SK"/>
              </w:rPr>
              <w:t>doubling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sk-SK"/>
              </w:rPr>
              <w:t>time</w:t>
            </w:r>
            <w:proofErr w:type="spellEnd"/>
          </w:p>
        </w:tc>
        <w:tc>
          <w:tcPr>
            <w:tcW w:w="4111" w:type="dxa"/>
            <w:vAlign w:val="center"/>
          </w:tcPr>
          <w:p w14:paraId="79F0EAD2" w14:textId="461AF3F5" w:rsidR="00570201" w:rsidRPr="007048E1" w:rsidRDefault="00E56B6B" w:rsidP="00BE7555">
            <w:pPr>
              <w:tabs>
                <w:tab w:val="left" w:pos="3060"/>
              </w:tabs>
              <w:jc w:val="right"/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mesiace</w:t>
            </w:r>
          </w:p>
        </w:tc>
      </w:tr>
      <w:tr w:rsidR="009721A8" w:rsidRPr="007048E1" w14:paraId="691928EB" w14:textId="77777777" w:rsidTr="00570201">
        <w:trPr>
          <w:trHeight w:val="356"/>
        </w:trPr>
        <w:tc>
          <w:tcPr>
            <w:tcW w:w="2192" w:type="dxa"/>
            <w:vAlign w:val="center"/>
          </w:tcPr>
          <w:p w14:paraId="440F9062" w14:textId="130DDF57" w:rsidR="009721A8" w:rsidRPr="007048E1" w:rsidRDefault="00903FC2" w:rsidP="00BE7555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testosterón</w:t>
            </w:r>
          </w:p>
        </w:tc>
        <w:tc>
          <w:tcPr>
            <w:tcW w:w="4111" w:type="dxa"/>
            <w:vAlign w:val="center"/>
          </w:tcPr>
          <w:p w14:paraId="2422E0DC" w14:textId="163DBE36" w:rsidR="009721A8" w:rsidRPr="007048E1" w:rsidRDefault="00903FC2" w:rsidP="00B86982">
            <w:pPr>
              <w:tabs>
                <w:tab w:val="left" w:pos="3060"/>
              </w:tabs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                                </w:t>
            </w:r>
            <w:r w:rsidRPr="00903FC2">
              <w:rPr>
                <w:rFonts w:ascii="Arial" w:hAnsi="Arial" w:cs="Arial"/>
                <w:sz w:val="22"/>
                <w:szCs w:val="22"/>
                <w:lang w:eastAsia="sk-SK"/>
              </w:rPr>
              <w:fldChar w:fldCharType="begin">
                <w:ffData>
                  <w:name w:val="Zaškrtávací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FC2">
              <w:rPr>
                <w:rFonts w:ascii="Arial" w:hAnsi="Arial" w:cs="Arial"/>
                <w:sz w:val="22"/>
                <w:szCs w:val="22"/>
                <w:lang w:eastAsia="sk-SK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  <w:lang w:eastAsia="sk-SK"/>
              </w:rPr>
            </w:r>
            <w:r w:rsidR="00000000">
              <w:rPr>
                <w:rFonts w:ascii="Arial" w:hAnsi="Arial" w:cs="Arial"/>
                <w:sz w:val="22"/>
                <w:szCs w:val="22"/>
                <w:lang w:eastAsia="sk-SK"/>
              </w:rPr>
              <w:fldChar w:fldCharType="separate"/>
            </w:r>
            <w:r w:rsidRPr="00903FC2">
              <w:rPr>
                <w:rFonts w:ascii="Arial" w:hAnsi="Arial" w:cs="Arial"/>
                <w:sz w:val="22"/>
                <w:szCs w:val="22"/>
                <w:lang w:eastAsia="sk-SK"/>
              </w:rPr>
              <w:fldChar w:fldCharType="end"/>
            </w:r>
            <w:r w:rsidRPr="00903FC2">
              <w:rPr>
                <w:rFonts w:ascii="Arial" w:hAnsi="Arial" w:cs="Arial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903FC2">
              <w:rPr>
                <w:rFonts w:ascii="Arial" w:hAnsi="Arial" w:cs="Arial"/>
                <w:sz w:val="22"/>
                <w:szCs w:val="22"/>
                <w:lang w:eastAsia="sk-SK"/>
              </w:rPr>
              <w:t>ng</w:t>
            </w:r>
            <w:proofErr w:type="spellEnd"/>
            <w:r w:rsidRPr="00903FC2">
              <w:rPr>
                <w:rFonts w:ascii="Arial" w:hAnsi="Arial" w:cs="Arial"/>
                <w:sz w:val="22"/>
                <w:szCs w:val="22"/>
                <w:lang w:eastAsia="sk-SK"/>
              </w:rPr>
              <w:t xml:space="preserve">/ml </w:t>
            </w:r>
            <w:r w:rsidRPr="00903FC2">
              <w:rPr>
                <w:rFonts w:ascii="Arial" w:hAnsi="Arial" w:cs="Arial"/>
                <w:sz w:val="22"/>
                <w:szCs w:val="22"/>
                <w:lang w:eastAsia="sk-SK"/>
              </w:rPr>
              <w:fldChar w:fldCharType="begin">
                <w:ffData>
                  <w:name w:val="Zaškrtávací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FC2">
              <w:rPr>
                <w:rFonts w:ascii="Arial" w:hAnsi="Arial" w:cs="Arial"/>
                <w:sz w:val="22"/>
                <w:szCs w:val="22"/>
                <w:lang w:eastAsia="sk-SK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  <w:lang w:eastAsia="sk-SK"/>
              </w:rPr>
            </w:r>
            <w:r w:rsidR="00000000">
              <w:rPr>
                <w:rFonts w:ascii="Arial" w:hAnsi="Arial" w:cs="Arial"/>
                <w:sz w:val="22"/>
                <w:szCs w:val="22"/>
                <w:lang w:eastAsia="sk-SK"/>
              </w:rPr>
              <w:fldChar w:fldCharType="separate"/>
            </w:r>
            <w:r w:rsidRPr="00903FC2">
              <w:rPr>
                <w:rFonts w:ascii="Arial" w:hAnsi="Arial" w:cs="Arial"/>
                <w:sz w:val="22"/>
                <w:szCs w:val="22"/>
                <w:lang w:eastAsia="sk-SK"/>
              </w:rPr>
              <w:fldChar w:fldCharType="end"/>
            </w:r>
            <w:r w:rsidRPr="00903FC2">
              <w:rPr>
                <w:rFonts w:ascii="Arial" w:hAnsi="Arial" w:cs="Arial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903FC2">
              <w:rPr>
                <w:rFonts w:ascii="Arial" w:hAnsi="Arial" w:cs="Arial"/>
                <w:sz w:val="22"/>
                <w:szCs w:val="22"/>
                <w:lang w:eastAsia="sk-SK"/>
              </w:rPr>
              <w:t>nmol</w:t>
            </w:r>
            <w:proofErr w:type="spellEnd"/>
            <w:r w:rsidRPr="00903FC2">
              <w:rPr>
                <w:rFonts w:ascii="Arial" w:hAnsi="Arial" w:cs="Arial"/>
                <w:sz w:val="22"/>
                <w:szCs w:val="22"/>
                <w:lang w:eastAsia="sk-SK"/>
              </w:rPr>
              <w:t>/l</w:t>
            </w:r>
          </w:p>
        </w:tc>
      </w:tr>
    </w:tbl>
    <w:p w14:paraId="64A81E5B" w14:textId="77777777" w:rsidR="009721A8" w:rsidRDefault="009721A8" w:rsidP="009721A8">
      <w:pPr>
        <w:rPr>
          <w:rFonts w:ascii="Arial" w:hAnsi="Arial" w:cs="Arial"/>
          <w:lang w:eastAsia="sk-SK"/>
        </w:rPr>
      </w:pPr>
    </w:p>
    <w:p w14:paraId="77D8ABEA" w14:textId="09D71E82" w:rsidR="00163CD1" w:rsidRDefault="00163CD1" w:rsidP="00B86982">
      <w:pPr>
        <w:tabs>
          <w:tab w:val="left" w:pos="851"/>
          <w:tab w:val="left" w:pos="3060"/>
        </w:tabs>
        <w:rPr>
          <w:rFonts w:ascii="Arial" w:hAnsi="Arial" w:cs="Arial"/>
          <w:lang w:eastAsia="sk-SK"/>
        </w:rPr>
      </w:pPr>
    </w:p>
    <w:p w14:paraId="5CD1C024" w14:textId="77777777" w:rsidR="00B86982" w:rsidRDefault="00B86982" w:rsidP="00B86982">
      <w:pPr>
        <w:tabs>
          <w:tab w:val="left" w:pos="851"/>
          <w:tab w:val="left" w:pos="3060"/>
        </w:tabs>
        <w:rPr>
          <w:rFonts w:ascii="Arial" w:hAnsi="Arial" w:cs="Arial"/>
          <w:lang w:eastAsia="sk-SK"/>
        </w:rPr>
      </w:pPr>
    </w:p>
    <w:p w14:paraId="413F5895" w14:textId="77777777" w:rsidR="009721A8" w:rsidRPr="007048E1" w:rsidRDefault="009721A8" w:rsidP="00D6108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lang w:eastAsia="sk-SK"/>
        </w:rPr>
      </w:pPr>
      <w:r>
        <w:rPr>
          <w:rFonts w:ascii="Arial" w:hAnsi="Arial" w:cs="Arial"/>
          <w:b/>
          <w:bCs/>
          <w:lang w:eastAsia="sk-SK"/>
        </w:rPr>
        <w:t xml:space="preserve"> </w:t>
      </w:r>
      <w:r w:rsidRPr="007048E1">
        <w:rPr>
          <w:rFonts w:ascii="Arial" w:hAnsi="Arial" w:cs="Arial"/>
          <w:b/>
          <w:bCs/>
          <w:lang w:eastAsia="sk-SK"/>
        </w:rPr>
        <w:t>Údaje o doterajšej liečbe v prípade pokračovania liečby</w:t>
      </w:r>
    </w:p>
    <w:p w14:paraId="36361B54" w14:textId="75C515C4" w:rsidR="009721A8" w:rsidRDefault="009721A8" w:rsidP="009721A8">
      <w:pPr>
        <w:rPr>
          <w:rFonts w:ascii="Arial" w:hAnsi="Arial" w:cs="Arial"/>
          <w:b/>
          <w:bCs/>
          <w:lang w:eastAsia="sk-SK"/>
        </w:rPr>
      </w:pPr>
    </w:p>
    <w:p w14:paraId="24E1079A" w14:textId="77777777" w:rsidR="00B86982" w:rsidRPr="007048E1" w:rsidRDefault="00B86982" w:rsidP="009721A8">
      <w:pPr>
        <w:rPr>
          <w:rFonts w:ascii="Arial" w:hAnsi="Arial" w:cs="Arial"/>
          <w:b/>
          <w:bCs/>
          <w:lang w:eastAsia="sk-SK"/>
        </w:rPr>
      </w:pPr>
    </w:p>
    <w:p w14:paraId="54C33F21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dátum začatia liečby:......................................</w:t>
      </w:r>
    </w:p>
    <w:p w14:paraId="6159B81E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v dávke:..........................................................</w:t>
      </w:r>
      <w:r w:rsidRPr="00BB1BD6">
        <w:rPr>
          <w:rFonts w:ascii="Arial" w:hAnsi="Arial" w:cs="Arial"/>
          <w:lang w:eastAsia="sk-SK"/>
        </w:rPr>
        <w:tab/>
      </w:r>
      <w:r w:rsidRPr="00BB1BD6">
        <w:rPr>
          <w:rFonts w:ascii="Arial" w:hAnsi="Arial" w:cs="Arial"/>
          <w:lang w:eastAsia="sk-SK"/>
        </w:rPr>
        <w:tab/>
      </w:r>
      <w:r w:rsidRPr="00BB1BD6">
        <w:rPr>
          <w:rFonts w:ascii="Arial" w:hAnsi="Arial" w:cs="Arial"/>
          <w:lang w:eastAsia="sk-SK"/>
        </w:rPr>
        <w:tab/>
      </w:r>
      <w:r w:rsidRPr="00BB1BD6">
        <w:rPr>
          <w:rFonts w:ascii="Arial" w:hAnsi="Arial" w:cs="Arial"/>
          <w:lang w:eastAsia="sk-SK"/>
        </w:rPr>
        <w:tab/>
      </w:r>
    </w:p>
    <w:p w14:paraId="49F93CA7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počet podaných cyklov</w:t>
      </w:r>
      <w:r w:rsidR="00830E09">
        <w:rPr>
          <w:rFonts w:ascii="Arial" w:hAnsi="Arial" w:cs="Arial"/>
          <w:lang w:eastAsia="sk-SK"/>
        </w:rPr>
        <w:t xml:space="preserve"> (1 cyklus = 28 dní)</w:t>
      </w:r>
      <w:r w:rsidRPr="00BB1BD6">
        <w:rPr>
          <w:rFonts w:ascii="Arial" w:hAnsi="Arial" w:cs="Arial"/>
          <w:lang w:eastAsia="sk-SK"/>
        </w:rPr>
        <w:t>:..................................</w:t>
      </w:r>
    </w:p>
    <w:p w14:paraId="79989FC4" w14:textId="67ED5B1C" w:rsidR="00D82BCD" w:rsidRDefault="00D82BCD" w:rsidP="00D82BCD">
      <w:pPr>
        <w:ind w:right="-709"/>
        <w:jc w:val="both"/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ab/>
      </w:r>
    </w:p>
    <w:p w14:paraId="17CD3BE8" w14:textId="77777777" w:rsidR="00B86982" w:rsidRPr="00BB1BD6" w:rsidRDefault="00B86982" w:rsidP="00D82BCD">
      <w:pPr>
        <w:ind w:right="-709"/>
        <w:jc w:val="both"/>
        <w:rPr>
          <w:rFonts w:ascii="Arial" w:hAnsi="Arial" w:cs="Arial"/>
          <w:lang w:eastAsia="sk-SK"/>
        </w:rPr>
      </w:pPr>
    </w:p>
    <w:p w14:paraId="6F361EE2" w14:textId="77777777" w:rsidR="00537E79" w:rsidRDefault="00924675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Pr</w:t>
      </w:r>
      <w:r w:rsidR="00537E79">
        <w:rPr>
          <w:rFonts w:ascii="Arial" w:hAnsi="Arial" w:cs="Arial"/>
          <w:lang w:eastAsia="sk-SK"/>
        </w:rPr>
        <w:t>erušen</w:t>
      </w:r>
      <w:r>
        <w:rPr>
          <w:rFonts w:ascii="Arial" w:hAnsi="Arial" w:cs="Arial"/>
          <w:lang w:eastAsia="sk-SK"/>
        </w:rPr>
        <w:t>ie</w:t>
      </w:r>
      <w:r w:rsidR="00537E79">
        <w:rPr>
          <w:rFonts w:ascii="Arial" w:hAnsi="Arial" w:cs="Arial"/>
          <w:lang w:eastAsia="sk-SK"/>
        </w:rPr>
        <w:t xml:space="preserve"> l</w:t>
      </w:r>
      <w:r>
        <w:rPr>
          <w:rFonts w:ascii="Arial" w:hAnsi="Arial" w:cs="Arial"/>
          <w:lang w:eastAsia="sk-SK"/>
        </w:rPr>
        <w:t>ie</w:t>
      </w:r>
      <w:r w:rsidR="00537E79">
        <w:rPr>
          <w:rFonts w:ascii="Arial" w:hAnsi="Arial" w:cs="Arial"/>
          <w:lang w:eastAsia="sk-SK"/>
        </w:rPr>
        <w:t>čby</w:t>
      </w:r>
    </w:p>
    <w:p w14:paraId="0A4BA789" w14:textId="77777777" w:rsidR="00537E79" w:rsidRDefault="00537E79" w:rsidP="00537E79">
      <w:pPr>
        <w:tabs>
          <w:tab w:val="left" w:pos="851"/>
          <w:tab w:val="left" w:pos="3060"/>
        </w:tabs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1E244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1E244D">
        <w:rPr>
          <w:rFonts w:ascii="Arial" w:hAnsi="Arial" w:cs="Arial"/>
          <w:lang w:eastAsia="sk-SK"/>
        </w:rPr>
        <w:fldChar w:fldCharType="end"/>
      </w:r>
      <w:r w:rsidRPr="001E244D">
        <w:rPr>
          <w:rFonts w:ascii="Arial" w:hAnsi="Arial" w:cs="Arial"/>
          <w:lang w:eastAsia="sk-SK"/>
        </w:rPr>
        <w:t xml:space="preserve"> ÁNO     </w:t>
      </w:r>
    </w:p>
    <w:p w14:paraId="1366E7BF" w14:textId="77777777" w:rsidR="00537E79" w:rsidRDefault="00537E79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Od ...... do</w:t>
      </w:r>
    </w:p>
    <w:p w14:paraId="6DD54DF8" w14:textId="77777777" w:rsidR="00537E79" w:rsidRDefault="00924675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Dô</w:t>
      </w:r>
      <w:r w:rsidR="00537E79">
        <w:rPr>
          <w:rFonts w:ascii="Arial" w:hAnsi="Arial" w:cs="Arial"/>
          <w:lang w:eastAsia="sk-SK"/>
        </w:rPr>
        <w:t>vod:...........</w:t>
      </w:r>
    </w:p>
    <w:p w14:paraId="2B1D1D27" w14:textId="77777777" w:rsidR="00537E79" w:rsidRDefault="00537E79" w:rsidP="00537E79">
      <w:pPr>
        <w:tabs>
          <w:tab w:val="left" w:pos="851"/>
        </w:tabs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1E244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1E244D">
        <w:rPr>
          <w:rFonts w:ascii="Arial" w:hAnsi="Arial" w:cs="Arial"/>
          <w:lang w:eastAsia="sk-SK"/>
        </w:rPr>
        <w:fldChar w:fldCharType="end"/>
      </w:r>
      <w:r w:rsidRPr="001E244D">
        <w:rPr>
          <w:rFonts w:ascii="Arial" w:hAnsi="Arial" w:cs="Arial"/>
          <w:lang w:eastAsia="sk-SK"/>
        </w:rPr>
        <w:t xml:space="preserve"> NIE</w:t>
      </w:r>
    </w:p>
    <w:p w14:paraId="16F436F7" w14:textId="77777777" w:rsidR="00537E79" w:rsidRDefault="00537E79" w:rsidP="00D82BCD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31ED5462" w14:textId="77777777" w:rsidR="00D82BCD" w:rsidRPr="00BB1BD6" w:rsidRDefault="00537E79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Redukc</w:t>
      </w:r>
      <w:r w:rsidR="00924675">
        <w:rPr>
          <w:rFonts w:ascii="Arial" w:hAnsi="Arial" w:cs="Arial"/>
          <w:lang w:eastAsia="sk-SK"/>
        </w:rPr>
        <w:t>ia</w:t>
      </w:r>
      <w:r>
        <w:rPr>
          <w:rFonts w:ascii="Arial" w:hAnsi="Arial" w:cs="Arial"/>
          <w:lang w:eastAsia="sk-SK"/>
        </w:rPr>
        <w:t xml:space="preserve">  dávky</w:t>
      </w:r>
    </w:p>
    <w:p w14:paraId="78CB0558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ÁNO  </w:t>
      </w:r>
    </w:p>
    <w:p w14:paraId="1F9907B1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dôvod: ..................................................................................</w:t>
      </w:r>
    </w:p>
    <w:p w14:paraId="4CC8DB8E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hodnota redukovanej dávky: ................................................</w:t>
      </w:r>
    </w:p>
    <w:p w14:paraId="509BB0A6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NIE</w:t>
      </w:r>
    </w:p>
    <w:p w14:paraId="7FD4B6E1" w14:textId="77777777" w:rsidR="009721A8" w:rsidRDefault="009721A8" w:rsidP="009721A8">
      <w:pPr>
        <w:rPr>
          <w:rFonts w:ascii="Arial" w:hAnsi="Arial" w:cs="Arial"/>
          <w:lang w:eastAsia="sk-SK"/>
        </w:rPr>
      </w:pPr>
    </w:p>
    <w:p w14:paraId="1E78C921" w14:textId="77777777" w:rsidR="00830E09" w:rsidRDefault="00830E09" w:rsidP="009721A8">
      <w:pPr>
        <w:rPr>
          <w:rFonts w:ascii="Arial" w:hAnsi="Arial" w:cs="Arial"/>
          <w:lang w:eastAsia="sk-SK"/>
        </w:rPr>
      </w:pPr>
    </w:p>
    <w:p w14:paraId="1AC8C657" w14:textId="77777777" w:rsidR="009721A8" w:rsidRPr="007048E1" w:rsidRDefault="009721A8" w:rsidP="009721A8">
      <w:pPr>
        <w:rPr>
          <w:rFonts w:ascii="Arial" w:hAnsi="Arial" w:cs="Arial"/>
          <w:lang w:eastAsia="sk-SK"/>
        </w:rPr>
      </w:pPr>
    </w:p>
    <w:p w14:paraId="236DB8CC" w14:textId="77777777" w:rsidR="009721A8" w:rsidRPr="00A121F0" w:rsidRDefault="00924675" w:rsidP="00D61085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b/>
          <w:bCs/>
          <w:lang w:eastAsia="sk-SK"/>
        </w:rPr>
      </w:pPr>
      <w:r>
        <w:rPr>
          <w:rFonts w:ascii="Arial" w:hAnsi="Arial" w:cs="Arial"/>
          <w:b/>
          <w:bCs/>
          <w:lang w:eastAsia="sk-SK"/>
        </w:rPr>
        <w:t>Zhodnotenie účinnosti</w:t>
      </w:r>
      <w:r w:rsidR="009721A8" w:rsidRPr="007048E1">
        <w:rPr>
          <w:rFonts w:ascii="Arial" w:hAnsi="Arial" w:cs="Arial"/>
          <w:b/>
          <w:bCs/>
          <w:lang w:eastAsia="sk-SK"/>
        </w:rPr>
        <w:t xml:space="preserve"> liečby</w:t>
      </w:r>
      <w:r w:rsidR="006D48BD">
        <w:rPr>
          <w:rFonts w:ascii="Arial" w:hAnsi="Arial" w:cs="Arial"/>
          <w:b/>
          <w:bCs/>
          <w:lang w:eastAsia="sk-SK"/>
        </w:rPr>
        <w:t xml:space="preserve"> </w:t>
      </w:r>
      <w:r w:rsidR="006D48BD" w:rsidRPr="00BB1BD6">
        <w:rPr>
          <w:rFonts w:ascii="Arial" w:hAnsi="Arial" w:cs="Arial"/>
          <w:b/>
          <w:bCs/>
          <w:lang w:eastAsia="sk-SK"/>
        </w:rPr>
        <w:t>v prípade pokračovania liečby</w:t>
      </w:r>
      <w:r w:rsidR="009721A8" w:rsidRPr="00A121F0">
        <w:rPr>
          <w:rFonts w:ascii="Arial" w:hAnsi="Arial" w:cs="Arial"/>
          <w:b/>
          <w:bCs/>
          <w:lang w:eastAsia="sk-SK"/>
        </w:rPr>
        <w:t xml:space="preserve"> </w:t>
      </w:r>
    </w:p>
    <w:p w14:paraId="43571EA2" w14:textId="77777777" w:rsidR="009721A8" w:rsidRPr="007048E1" w:rsidRDefault="009721A8" w:rsidP="009721A8">
      <w:pPr>
        <w:rPr>
          <w:rFonts w:ascii="Arial" w:hAnsi="Arial" w:cs="Arial"/>
          <w:b/>
          <w:bCs/>
          <w:lang w:eastAsia="sk-SK"/>
        </w:rPr>
      </w:pPr>
    </w:p>
    <w:p w14:paraId="003F135C" w14:textId="63ADF1DB" w:rsidR="009721A8" w:rsidRDefault="0076040F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E5609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E5609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E56096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r w:rsidR="009721A8">
        <w:rPr>
          <w:rFonts w:ascii="Arial" w:hAnsi="Arial" w:cs="Arial"/>
          <w:lang w:eastAsia="sk-SK"/>
        </w:rPr>
        <w:t xml:space="preserve">po </w:t>
      </w:r>
      <w:r w:rsidR="00B86982">
        <w:rPr>
          <w:rFonts w:ascii="Arial" w:hAnsi="Arial" w:cs="Arial"/>
          <w:lang w:eastAsia="sk-SK"/>
        </w:rPr>
        <w:t>...........</w:t>
      </w:r>
      <w:r w:rsidR="009721A8">
        <w:rPr>
          <w:rFonts w:ascii="Arial" w:hAnsi="Arial" w:cs="Arial"/>
          <w:lang w:eastAsia="sk-SK"/>
        </w:rPr>
        <w:t xml:space="preserve"> mesiacoch</w:t>
      </w:r>
    </w:p>
    <w:p w14:paraId="0ED6501F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 </w:t>
      </w:r>
    </w:p>
    <w:p w14:paraId="4ECC625F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popis...........................................................................................................................</w:t>
      </w:r>
    </w:p>
    <w:p w14:paraId="11E6A5B2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1F372BCB" w14:textId="77777777" w:rsidR="003F3759" w:rsidRPr="003F3759" w:rsidRDefault="009721A8" w:rsidP="00B86982">
      <w:pPr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r w:rsidR="00446CED" w:rsidRPr="006876F7">
        <w:rPr>
          <w:rFonts w:ascii="Arial" w:hAnsi="Arial" w:cs="Arial"/>
          <w:lang w:eastAsia="sk-SK"/>
        </w:rPr>
        <w:t>Zobrazovacie metódy</w:t>
      </w:r>
      <w:r w:rsidR="003F3759" w:rsidRPr="006876F7">
        <w:rPr>
          <w:rFonts w:ascii="Arial" w:hAnsi="Arial" w:cs="Arial"/>
          <w:lang w:eastAsia="sk-SK"/>
        </w:rPr>
        <w:t xml:space="preserve"> (uveďte len tie metódy, ktoré pacient absolvoval, pri pokračovaní v liečbe nie je nutné všetky vykonávať)</w:t>
      </w:r>
    </w:p>
    <w:p w14:paraId="2BE7F047" w14:textId="77777777" w:rsidR="00B86982" w:rsidRDefault="00B86982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335AD784" w14:textId="0ED9B707" w:rsidR="00446CED" w:rsidRDefault="00446CED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Aká:</w:t>
      </w:r>
      <w:r w:rsidR="006D48BD">
        <w:rPr>
          <w:rFonts w:ascii="Arial" w:hAnsi="Arial" w:cs="Arial"/>
          <w:lang w:eastAsia="sk-SK"/>
        </w:rPr>
        <w:t xml:space="preserve"> ......................................................................................................</w:t>
      </w:r>
      <w:r w:rsidR="00B86982">
        <w:rPr>
          <w:rFonts w:ascii="Arial" w:hAnsi="Arial" w:cs="Arial"/>
          <w:lang w:eastAsia="sk-SK"/>
        </w:rPr>
        <w:t>.......................</w:t>
      </w:r>
    </w:p>
    <w:p w14:paraId="3F0ABB72" w14:textId="31A7E760" w:rsidR="009721A8" w:rsidRDefault="00446CED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P</w:t>
      </w:r>
      <w:r w:rsidR="009721A8">
        <w:rPr>
          <w:rFonts w:ascii="Arial" w:hAnsi="Arial" w:cs="Arial"/>
          <w:lang w:eastAsia="sk-SK"/>
        </w:rPr>
        <w:t>opis..........................................................................................</w:t>
      </w:r>
      <w:r>
        <w:rPr>
          <w:rFonts w:ascii="Arial" w:hAnsi="Arial" w:cs="Arial"/>
          <w:lang w:eastAsia="sk-SK"/>
        </w:rPr>
        <w:t>...............</w:t>
      </w:r>
      <w:r w:rsidR="00B86982">
        <w:rPr>
          <w:rFonts w:ascii="Arial" w:hAnsi="Arial" w:cs="Arial"/>
          <w:lang w:eastAsia="sk-SK"/>
        </w:rPr>
        <w:t>...................</w:t>
      </w:r>
    </w:p>
    <w:p w14:paraId="0826B241" w14:textId="4F912A26" w:rsidR="00B86982" w:rsidRDefault="00B86982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0F0AD909" w14:textId="2E34F0F5" w:rsidR="00B86982" w:rsidRDefault="00B86982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400CB3CE" w14:textId="425AC6A5" w:rsidR="00B86982" w:rsidRDefault="00B86982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2F83757E" w14:textId="613F3C89" w:rsidR="00B86982" w:rsidRDefault="00B86982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520244D6" w14:textId="3C17A341" w:rsidR="00B86982" w:rsidRDefault="00B86982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71DEC276" w14:textId="77777777" w:rsidR="00B86982" w:rsidRPr="007048E1" w:rsidRDefault="00B86982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1FB4C786" w14:textId="77777777" w:rsidR="00B86982" w:rsidRDefault="00B86982" w:rsidP="00A121F0">
      <w:pPr>
        <w:tabs>
          <w:tab w:val="left" w:pos="1418"/>
        </w:tabs>
        <w:rPr>
          <w:rFonts w:ascii="Arial" w:hAnsi="Arial" w:cs="Arial"/>
          <w:lang w:eastAsia="sk-SK"/>
        </w:rPr>
      </w:pPr>
    </w:p>
    <w:p w14:paraId="5426353A" w14:textId="3BC0FBF3" w:rsidR="009721A8" w:rsidRDefault="009721A8" w:rsidP="00A121F0">
      <w:pPr>
        <w:tabs>
          <w:tab w:val="left" w:pos="1418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P</w:t>
      </w:r>
      <w:r w:rsidR="00446CED">
        <w:rPr>
          <w:rFonts w:ascii="Arial" w:hAnsi="Arial" w:cs="Arial"/>
          <w:lang w:eastAsia="sk-SK"/>
        </w:rPr>
        <w:t>SA: .......................</w:t>
      </w:r>
      <w:proofErr w:type="spellStart"/>
      <w:r w:rsidR="00446CED">
        <w:rPr>
          <w:rFonts w:ascii="Arial" w:hAnsi="Arial" w:cs="Arial"/>
          <w:lang w:eastAsia="sk-SK"/>
        </w:rPr>
        <w:t>ng</w:t>
      </w:r>
      <w:proofErr w:type="spellEnd"/>
      <w:r w:rsidR="00446CED">
        <w:rPr>
          <w:rFonts w:ascii="Arial" w:hAnsi="Arial" w:cs="Arial"/>
          <w:lang w:eastAsia="sk-SK"/>
        </w:rPr>
        <w:t>/</w:t>
      </w:r>
      <w:r w:rsidR="00E255FD">
        <w:rPr>
          <w:rFonts w:ascii="Arial" w:hAnsi="Arial" w:cs="Arial"/>
          <w:lang w:eastAsia="sk-SK"/>
        </w:rPr>
        <w:t>m</w:t>
      </w:r>
      <w:r w:rsidR="00446CED">
        <w:rPr>
          <w:rFonts w:ascii="Arial" w:hAnsi="Arial" w:cs="Arial"/>
          <w:lang w:eastAsia="sk-SK"/>
        </w:rPr>
        <w:t>l</w:t>
      </w:r>
    </w:p>
    <w:p w14:paraId="5906480A" w14:textId="77777777" w:rsidR="005C3B77" w:rsidRDefault="005C3B77" w:rsidP="00A121F0">
      <w:pPr>
        <w:tabs>
          <w:tab w:val="left" w:pos="1418"/>
        </w:tabs>
        <w:rPr>
          <w:rFonts w:ascii="Arial" w:hAnsi="Arial" w:cs="Arial"/>
          <w:lang w:eastAsia="sk-SK"/>
        </w:rPr>
      </w:pPr>
    </w:p>
    <w:p w14:paraId="619487D8" w14:textId="1A2C451C" w:rsidR="008C221F" w:rsidRDefault="008C221F" w:rsidP="00A121F0">
      <w:pPr>
        <w:tabs>
          <w:tab w:val="left" w:pos="1418"/>
        </w:tabs>
        <w:rPr>
          <w:rFonts w:ascii="Arial" w:hAnsi="Arial" w:cs="Arial"/>
          <w:lang w:eastAsia="sk-SK"/>
        </w:rPr>
      </w:pPr>
    </w:p>
    <w:p w14:paraId="6365D095" w14:textId="11640FAA" w:rsidR="00A121F0" w:rsidRDefault="008C221F" w:rsidP="00B86982">
      <w:pPr>
        <w:numPr>
          <w:ilvl w:val="0"/>
          <w:numId w:val="13"/>
        </w:numPr>
        <w:tabs>
          <w:tab w:val="clear" w:pos="720"/>
          <w:tab w:val="num" w:pos="284"/>
          <w:tab w:val="num" w:pos="360"/>
        </w:tabs>
        <w:ind w:left="284" w:hanging="284"/>
        <w:rPr>
          <w:rFonts w:ascii="Arial" w:hAnsi="Arial" w:cs="Arial"/>
          <w:b/>
          <w:bCs/>
          <w:lang w:eastAsia="sk-SK"/>
        </w:rPr>
      </w:pPr>
      <w:r>
        <w:rPr>
          <w:rFonts w:ascii="Arial" w:hAnsi="Arial" w:cs="Arial"/>
          <w:lang w:eastAsia="sk-SK"/>
        </w:rPr>
        <w:tab/>
      </w:r>
      <w:r w:rsidR="00A121F0">
        <w:rPr>
          <w:rFonts w:ascii="Arial" w:hAnsi="Arial" w:cs="Arial"/>
          <w:b/>
          <w:bCs/>
          <w:lang w:eastAsia="sk-SK"/>
        </w:rPr>
        <w:t>P</w:t>
      </w:r>
      <w:r w:rsidR="00A121F0" w:rsidRPr="00BB1BD6">
        <w:rPr>
          <w:rFonts w:ascii="Arial" w:hAnsi="Arial" w:cs="Arial"/>
          <w:b/>
          <w:bCs/>
          <w:lang w:eastAsia="sk-SK"/>
        </w:rPr>
        <w:t>osúdenie nežiaducich účinkov</w:t>
      </w:r>
      <w:r w:rsidR="00A121F0">
        <w:rPr>
          <w:rFonts w:ascii="Arial" w:hAnsi="Arial" w:cs="Arial"/>
          <w:b/>
          <w:bCs/>
          <w:lang w:eastAsia="sk-SK"/>
        </w:rPr>
        <w:t xml:space="preserve"> </w:t>
      </w:r>
      <w:r w:rsidR="00A121F0" w:rsidRPr="00BB1BD6">
        <w:rPr>
          <w:rFonts w:ascii="Arial" w:hAnsi="Arial" w:cs="Arial"/>
          <w:b/>
          <w:bCs/>
          <w:lang w:eastAsia="sk-SK"/>
        </w:rPr>
        <w:t>v prípade pokračovania liečby</w:t>
      </w:r>
    </w:p>
    <w:p w14:paraId="46B9B2AA" w14:textId="77777777" w:rsidR="00B86982" w:rsidRPr="00B86982" w:rsidRDefault="00B86982" w:rsidP="00B86982">
      <w:pPr>
        <w:tabs>
          <w:tab w:val="num" w:pos="360"/>
        </w:tabs>
        <w:ind w:left="284"/>
        <w:rPr>
          <w:rFonts w:ascii="Arial" w:hAnsi="Arial" w:cs="Arial"/>
          <w:b/>
          <w:bCs/>
          <w:lang w:eastAsia="sk-SK"/>
        </w:rPr>
      </w:pPr>
    </w:p>
    <w:p w14:paraId="2333D03E" w14:textId="31750F6C" w:rsidR="0059699F" w:rsidRDefault="00961351" w:rsidP="00A121F0">
      <w:pPr>
        <w:tabs>
          <w:tab w:val="left" w:pos="3060"/>
        </w:tabs>
        <w:rPr>
          <w:rFonts w:ascii="Arial" w:hAnsi="Arial" w:cs="Arial"/>
          <w:lang w:eastAsia="sk-SK"/>
        </w:rPr>
      </w:pPr>
      <w:r w:rsidRPr="0096135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96135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96135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  bez výskytu nežiaducich účinkov</w:t>
      </w:r>
    </w:p>
    <w:p w14:paraId="53FFC469" w14:textId="77777777" w:rsidR="00A121F0" w:rsidRPr="00BB1BD6" w:rsidRDefault="00A121F0" w:rsidP="00A121F0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 toxicita miernej intenzity, nezávažná  </w:t>
      </w:r>
    </w:p>
    <w:p w14:paraId="161ED9A5" w14:textId="77777777" w:rsidR="00A121F0" w:rsidRPr="00BB1BD6" w:rsidRDefault="00A121F0" w:rsidP="00A121F0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 toxicita strednej intenzity, neohrozujúca pacienta          </w:t>
      </w:r>
    </w:p>
    <w:p w14:paraId="38905F31" w14:textId="77777777" w:rsidR="00A121F0" w:rsidRPr="00BB1BD6" w:rsidRDefault="00A121F0" w:rsidP="00A121F0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 toxicita, ktorá bola dôvodom na prerušenie liečby</w:t>
      </w:r>
    </w:p>
    <w:p w14:paraId="15A0A2E2" w14:textId="77777777" w:rsidR="00A121F0" w:rsidRDefault="00A121F0" w:rsidP="00A121F0">
      <w:pPr>
        <w:rPr>
          <w:rFonts w:ascii="Arial" w:hAnsi="Arial" w:cs="Arial"/>
          <w:b/>
          <w:bCs/>
          <w:lang w:eastAsia="sk-SK"/>
        </w:rPr>
      </w:pPr>
    </w:p>
    <w:p w14:paraId="4E9587E6" w14:textId="77777777" w:rsidR="00B70067" w:rsidRDefault="00B70067" w:rsidP="00B70067">
      <w:pPr>
        <w:ind w:left="360"/>
        <w:rPr>
          <w:rFonts w:ascii="Arial" w:hAnsi="Arial" w:cs="Arial"/>
          <w:b/>
          <w:bCs/>
          <w:lang w:eastAsia="sk-SK"/>
        </w:rPr>
      </w:pPr>
    </w:p>
    <w:p w14:paraId="598B6D8D" w14:textId="77777777" w:rsidR="009721A8" w:rsidRPr="00B70067" w:rsidRDefault="009721A8" w:rsidP="00D6108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  <w:lang w:eastAsia="sk-SK"/>
        </w:rPr>
      </w:pPr>
      <w:r w:rsidRPr="007048E1">
        <w:rPr>
          <w:rFonts w:ascii="Arial" w:hAnsi="Arial" w:cs="Arial"/>
          <w:b/>
          <w:bCs/>
          <w:lang w:eastAsia="sk-SK"/>
        </w:rPr>
        <w:t>Typ navrhovanej liečby</w:t>
      </w:r>
    </w:p>
    <w:p w14:paraId="54F6A2BF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14CE6224" w14:textId="454638FB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proofErr w:type="spellStart"/>
      <w:r w:rsidR="00645C3B">
        <w:rPr>
          <w:rFonts w:ascii="Arial" w:hAnsi="Arial" w:cs="Arial"/>
          <w:lang w:eastAsia="sk-SK"/>
        </w:rPr>
        <w:t>Erleada</w:t>
      </w:r>
      <w:proofErr w:type="spellEnd"/>
    </w:p>
    <w:p w14:paraId="4C97B002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dávkovanie: ....................................................................................................</w:t>
      </w:r>
    </w:p>
    <w:p w14:paraId="724807A7" w14:textId="77777777" w:rsidR="00665EAE" w:rsidRPr="007048E1" w:rsidRDefault="00665EAE" w:rsidP="00665EAE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505A8415" w14:textId="77777777" w:rsidR="00423CA7" w:rsidRDefault="00423CA7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3B8A018E" w14:textId="77777777" w:rsidR="00423CA7" w:rsidRDefault="00423CA7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7E07A30F" w14:textId="77777777" w:rsidR="006A505D" w:rsidRPr="007048E1" w:rsidRDefault="006A505D" w:rsidP="006A505D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0607850B" w14:textId="77777777" w:rsidR="00423CA7" w:rsidRDefault="00423CA7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9879D95" w14:textId="77777777" w:rsidR="006A505D" w:rsidRDefault="006A505D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12B54BE0" w14:textId="77777777" w:rsidR="006A505D" w:rsidRDefault="006A505D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502C95AF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Odtlačok pečiatky a podpis navrhujúceho / ošetrujúceho lekára:</w:t>
      </w:r>
    </w:p>
    <w:p w14:paraId="59773516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4D3C7704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Dátum: ...............................</w:t>
      </w:r>
    </w:p>
    <w:p w14:paraId="23AEAF1E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Názov zdravotníckeho zariadenia indikujúceho liečbu:</w:t>
      </w:r>
    </w:p>
    <w:p w14:paraId="7F80E37E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0EA45190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........................................................................................................................................</w:t>
      </w:r>
    </w:p>
    <w:p w14:paraId="50D9AD4B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49DA07FD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4C714469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 xml:space="preserve">Odtlačok pečiatky a podpis indikujúceho lekára:                             </w:t>
      </w:r>
    </w:p>
    <w:p w14:paraId="305A3F45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113A0CB7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7B06895D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Dátum: .................................</w:t>
      </w:r>
    </w:p>
    <w:p w14:paraId="44D0C087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1776CBBE" w14:textId="77777777" w:rsidR="001F4532" w:rsidRPr="009721A8" w:rsidRDefault="001F4532" w:rsidP="009721A8"/>
    <w:sectPr w:rsidR="001F4532" w:rsidRPr="009721A8" w:rsidSect="00196139">
      <w:footerReference w:type="even" r:id="rId7"/>
      <w:footerReference w:type="default" r:id="rId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F5D0" w14:textId="77777777" w:rsidR="00F46E28" w:rsidRDefault="00F46E28">
      <w:r>
        <w:separator/>
      </w:r>
    </w:p>
  </w:endnote>
  <w:endnote w:type="continuationSeparator" w:id="0">
    <w:p w14:paraId="2C7F1C19" w14:textId="77777777" w:rsidR="00F46E28" w:rsidRDefault="00F4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6EEB" w14:textId="77777777" w:rsidR="00064FC8" w:rsidRDefault="00064FC8" w:rsidP="00503B1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17706FD" w14:textId="77777777" w:rsidR="00064FC8" w:rsidRDefault="00064FC8" w:rsidP="00064FC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D69A" w14:textId="77777777" w:rsidR="00064FC8" w:rsidRDefault="00064FC8" w:rsidP="00503B1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F65E6">
      <w:rPr>
        <w:rStyle w:val="slostrany"/>
        <w:noProof/>
      </w:rPr>
      <w:t>1</w:t>
    </w:r>
    <w:r>
      <w:rPr>
        <w:rStyle w:val="slostrany"/>
      </w:rPr>
      <w:fldChar w:fldCharType="end"/>
    </w:r>
  </w:p>
  <w:p w14:paraId="1ABF9F0D" w14:textId="77777777" w:rsidR="00064FC8" w:rsidRDefault="00064FC8" w:rsidP="00064FC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9B34" w14:textId="77777777" w:rsidR="00F46E28" w:rsidRDefault="00F46E28">
      <w:r>
        <w:separator/>
      </w:r>
    </w:p>
  </w:footnote>
  <w:footnote w:type="continuationSeparator" w:id="0">
    <w:p w14:paraId="1C9B334D" w14:textId="77777777" w:rsidR="00F46E28" w:rsidRDefault="00F46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60F83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171EB8"/>
    <w:multiLevelType w:val="hybridMultilevel"/>
    <w:tmpl w:val="A6FC7D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20685"/>
    <w:multiLevelType w:val="hybridMultilevel"/>
    <w:tmpl w:val="B3D47232"/>
    <w:lvl w:ilvl="0" w:tplc="F9640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9301265">
    <w:abstractNumId w:val="0"/>
  </w:num>
  <w:num w:numId="2" w16cid:durableId="1943300782">
    <w:abstractNumId w:val="0"/>
  </w:num>
  <w:num w:numId="3" w16cid:durableId="22437877">
    <w:abstractNumId w:val="0"/>
  </w:num>
  <w:num w:numId="4" w16cid:durableId="910771104">
    <w:abstractNumId w:val="0"/>
  </w:num>
  <w:num w:numId="5" w16cid:durableId="1485513856">
    <w:abstractNumId w:val="0"/>
  </w:num>
  <w:num w:numId="6" w16cid:durableId="2097633160">
    <w:abstractNumId w:val="0"/>
  </w:num>
  <w:num w:numId="7" w16cid:durableId="879977778">
    <w:abstractNumId w:val="0"/>
  </w:num>
  <w:num w:numId="8" w16cid:durableId="185296839">
    <w:abstractNumId w:val="0"/>
  </w:num>
  <w:num w:numId="9" w16cid:durableId="459498905">
    <w:abstractNumId w:val="0"/>
  </w:num>
  <w:num w:numId="10" w16cid:durableId="713430090">
    <w:abstractNumId w:val="0"/>
  </w:num>
  <w:num w:numId="11" w16cid:durableId="1879462991">
    <w:abstractNumId w:val="0"/>
  </w:num>
  <w:num w:numId="12" w16cid:durableId="472524573">
    <w:abstractNumId w:val="0"/>
  </w:num>
  <w:num w:numId="13" w16cid:durableId="2124182624">
    <w:abstractNumId w:val="6"/>
  </w:num>
  <w:num w:numId="14" w16cid:durableId="116879385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A2"/>
    <w:rsid w:val="00062EFA"/>
    <w:rsid w:val="00064FC8"/>
    <w:rsid w:val="00082D27"/>
    <w:rsid w:val="00090F67"/>
    <w:rsid w:val="000938FC"/>
    <w:rsid w:val="000A1C3A"/>
    <w:rsid w:val="000A26C8"/>
    <w:rsid w:val="000A28F1"/>
    <w:rsid w:val="000C42E2"/>
    <w:rsid w:val="000C53DA"/>
    <w:rsid w:val="000E1F7E"/>
    <w:rsid w:val="000E41C4"/>
    <w:rsid w:val="000F3477"/>
    <w:rsid w:val="000F400D"/>
    <w:rsid w:val="00100DFA"/>
    <w:rsid w:val="00127219"/>
    <w:rsid w:val="00147823"/>
    <w:rsid w:val="00150AEB"/>
    <w:rsid w:val="00156148"/>
    <w:rsid w:val="00163CD1"/>
    <w:rsid w:val="0017143A"/>
    <w:rsid w:val="001735CC"/>
    <w:rsid w:val="00184E8B"/>
    <w:rsid w:val="00196139"/>
    <w:rsid w:val="001B5B7D"/>
    <w:rsid w:val="001B5D67"/>
    <w:rsid w:val="001D3706"/>
    <w:rsid w:val="001E244D"/>
    <w:rsid w:val="001F3819"/>
    <w:rsid w:val="001F4532"/>
    <w:rsid w:val="00205BC7"/>
    <w:rsid w:val="00210E92"/>
    <w:rsid w:val="00215009"/>
    <w:rsid w:val="0022589D"/>
    <w:rsid w:val="00225D67"/>
    <w:rsid w:val="00227243"/>
    <w:rsid w:val="00263E67"/>
    <w:rsid w:val="002651B9"/>
    <w:rsid w:val="002B4A3B"/>
    <w:rsid w:val="00305B26"/>
    <w:rsid w:val="00316672"/>
    <w:rsid w:val="003318A2"/>
    <w:rsid w:val="00334D23"/>
    <w:rsid w:val="0036318D"/>
    <w:rsid w:val="003869FC"/>
    <w:rsid w:val="003D0ABC"/>
    <w:rsid w:val="003F3759"/>
    <w:rsid w:val="00417153"/>
    <w:rsid w:val="004171BC"/>
    <w:rsid w:val="00423CA7"/>
    <w:rsid w:val="00433D23"/>
    <w:rsid w:val="00435531"/>
    <w:rsid w:val="00446CED"/>
    <w:rsid w:val="00474588"/>
    <w:rsid w:val="00491C16"/>
    <w:rsid w:val="004A1D00"/>
    <w:rsid w:val="004A26D8"/>
    <w:rsid w:val="004B2A09"/>
    <w:rsid w:val="004E09D3"/>
    <w:rsid w:val="004E45EE"/>
    <w:rsid w:val="004F1415"/>
    <w:rsid w:val="004F3818"/>
    <w:rsid w:val="005003A2"/>
    <w:rsid w:val="00503B1A"/>
    <w:rsid w:val="00507059"/>
    <w:rsid w:val="00520914"/>
    <w:rsid w:val="005370FA"/>
    <w:rsid w:val="00537E79"/>
    <w:rsid w:val="00551292"/>
    <w:rsid w:val="00553D58"/>
    <w:rsid w:val="00570201"/>
    <w:rsid w:val="0059699F"/>
    <w:rsid w:val="005B60AE"/>
    <w:rsid w:val="005C3B77"/>
    <w:rsid w:val="005D3E09"/>
    <w:rsid w:val="005D4473"/>
    <w:rsid w:val="005D4FF9"/>
    <w:rsid w:val="005F52DA"/>
    <w:rsid w:val="006150A5"/>
    <w:rsid w:val="00616E80"/>
    <w:rsid w:val="006417DA"/>
    <w:rsid w:val="00641BE2"/>
    <w:rsid w:val="00645C3B"/>
    <w:rsid w:val="006461AB"/>
    <w:rsid w:val="006574DD"/>
    <w:rsid w:val="006609EA"/>
    <w:rsid w:val="00665EAE"/>
    <w:rsid w:val="00666502"/>
    <w:rsid w:val="0066796D"/>
    <w:rsid w:val="00675D7B"/>
    <w:rsid w:val="00681807"/>
    <w:rsid w:val="006876F7"/>
    <w:rsid w:val="006941A7"/>
    <w:rsid w:val="00696D1E"/>
    <w:rsid w:val="006A505D"/>
    <w:rsid w:val="006B2708"/>
    <w:rsid w:val="006D48BD"/>
    <w:rsid w:val="006D52EF"/>
    <w:rsid w:val="006D5B5A"/>
    <w:rsid w:val="006F54D3"/>
    <w:rsid w:val="006F65E6"/>
    <w:rsid w:val="006F7A01"/>
    <w:rsid w:val="007048E1"/>
    <w:rsid w:val="00725BEA"/>
    <w:rsid w:val="007456C3"/>
    <w:rsid w:val="0076040F"/>
    <w:rsid w:val="007714EF"/>
    <w:rsid w:val="00781ED0"/>
    <w:rsid w:val="007857BB"/>
    <w:rsid w:val="00796035"/>
    <w:rsid w:val="007A3016"/>
    <w:rsid w:val="007A6C31"/>
    <w:rsid w:val="007B366E"/>
    <w:rsid w:val="007C2E81"/>
    <w:rsid w:val="007E244E"/>
    <w:rsid w:val="007F2773"/>
    <w:rsid w:val="007F53A1"/>
    <w:rsid w:val="008070B6"/>
    <w:rsid w:val="00822409"/>
    <w:rsid w:val="00830E09"/>
    <w:rsid w:val="0085038E"/>
    <w:rsid w:val="00870623"/>
    <w:rsid w:val="008A7164"/>
    <w:rsid w:val="008C221F"/>
    <w:rsid w:val="008C6F82"/>
    <w:rsid w:val="008F6376"/>
    <w:rsid w:val="00903FC2"/>
    <w:rsid w:val="009221AA"/>
    <w:rsid w:val="00924675"/>
    <w:rsid w:val="0092614E"/>
    <w:rsid w:val="0092693E"/>
    <w:rsid w:val="009444F5"/>
    <w:rsid w:val="00961351"/>
    <w:rsid w:val="009648C0"/>
    <w:rsid w:val="009721A8"/>
    <w:rsid w:val="009B546E"/>
    <w:rsid w:val="009E6AC8"/>
    <w:rsid w:val="009F502D"/>
    <w:rsid w:val="00A07CB0"/>
    <w:rsid w:val="00A10BBA"/>
    <w:rsid w:val="00A121F0"/>
    <w:rsid w:val="00A504F6"/>
    <w:rsid w:val="00A830BC"/>
    <w:rsid w:val="00A87B2D"/>
    <w:rsid w:val="00A92BF4"/>
    <w:rsid w:val="00AB3F42"/>
    <w:rsid w:val="00AC479F"/>
    <w:rsid w:val="00AD69B1"/>
    <w:rsid w:val="00AD7235"/>
    <w:rsid w:val="00AE03C0"/>
    <w:rsid w:val="00AE2FAF"/>
    <w:rsid w:val="00AE318A"/>
    <w:rsid w:val="00AE5D50"/>
    <w:rsid w:val="00B01B98"/>
    <w:rsid w:val="00B06825"/>
    <w:rsid w:val="00B36FFF"/>
    <w:rsid w:val="00B42288"/>
    <w:rsid w:val="00B42DB6"/>
    <w:rsid w:val="00B70067"/>
    <w:rsid w:val="00B86982"/>
    <w:rsid w:val="00BA05B3"/>
    <w:rsid w:val="00BA68BD"/>
    <w:rsid w:val="00BB1BD6"/>
    <w:rsid w:val="00BE7555"/>
    <w:rsid w:val="00BF37E9"/>
    <w:rsid w:val="00C14526"/>
    <w:rsid w:val="00C240C6"/>
    <w:rsid w:val="00C34634"/>
    <w:rsid w:val="00C37C1F"/>
    <w:rsid w:val="00C37EED"/>
    <w:rsid w:val="00C4180D"/>
    <w:rsid w:val="00C52FEE"/>
    <w:rsid w:val="00C57353"/>
    <w:rsid w:val="00C7075C"/>
    <w:rsid w:val="00C83F25"/>
    <w:rsid w:val="00CB2A40"/>
    <w:rsid w:val="00CC4834"/>
    <w:rsid w:val="00D11F5A"/>
    <w:rsid w:val="00D1689D"/>
    <w:rsid w:val="00D531AD"/>
    <w:rsid w:val="00D61085"/>
    <w:rsid w:val="00D614F2"/>
    <w:rsid w:val="00D61765"/>
    <w:rsid w:val="00D82BCD"/>
    <w:rsid w:val="00DA472E"/>
    <w:rsid w:val="00DB6A9E"/>
    <w:rsid w:val="00DC5893"/>
    <w:rsid w:val="00DD748A"/>
    <w:rsid w:val="00E255FD"/>
    <w:rsid w:val="00E56096"/>
    <w:rsid w:val="00E56B6B"/>
    <w:rsid w:val="00E64312"/>
    <w:rsid w:val="00E81731"/>
    <w:rsid w:val="00E95A35"/>
    <w:rsid w:val="00E96A67"/>
    <w:rsid w:val="00EA1950"/>
    <w:rsid w:val="00EC7F96"/>
    <w:rsid w:val="00EE7C6B"/>
    <w:rsid w:val="00EF182B"/>
    <w:rsid w:val="00F11A11"/>
    <w:rsid w:val="00F213DF"/>
    <w:rsid w:val="00F302B1"/>
    <w:rsid w:val="00F31CA2"/>
    <w:rsid w:val="00F348DC"/>
    <w:rsid w:val="00F40D2E"/>
    <w:rsid w:val="00F46E28"/>
    <w:rsid w:val="00F534C9"/>
    <w:rsid w:val="00F909AF"/>
    <w:rsid w:val="00F911C2"/>
    <w:rsid w:val="00F9278E"/>
    <w:rsid w:val="00FA39DB"/>
    <w:rsid w:val="00FB246B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E6810"/>
  <w14:defaultImageDpi w14:val="96"/>
  <w15:docId w15:val="{095F483A-5F22-4418-BAC4-94DC8715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318A2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18A2"/>
    <w:pPr>
      <w:keepNext/>
      <w:tabs>
        <w:tab w:val="num" w:pos="360"/>
      </w:tabs>
      <w:suppressAutoHyphens/>
      <w:ind w:left="360"/>
      <w:jc w:val="center"/>
      <w:outlineLvl w:val="0"/>
    </w:pPr>
    <w:rPr>
      <w:rFonts w:ascii="Arial" w:hAnsi="Arial" w:cs="Arial"/>
      <w:b/>
      <w:bCs/>
      <w:lang w:val="cs-CZ"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3318A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 w:cs="Arial"/>
      <w:b/>
      <w:bCs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3318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318A2"/>
    <w:pPr>
      <w:keepNext/>
      <w:spacing w:before="240" w:after="60"/>
      <w:outlineLvl w:val="3"/>
    </w:pPr>
    <w:rPr>
      <w:b/>
      <w:bCs/>
      <w:sz w:val="28"/>
      <w:szCs w:val="28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3318A2"/>
    <w:pPr>
      <w:spacing w:before="240" w:after="60"/>
      <w:outlineLvl w:val="4"/>
    </w:pPr>
    <w:rPr>
      <w:b/>
      <w:bCs/>
      <w:i/>
      <w:i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318A2"/>
    <w:rPr>
      <w:rFonts w:ascii="Arial" w:hAnsi="Arial" w:cs="Arial"/>
      <w:b/>
      <w:bCs/>
      <w:sz w:val="24"/>
      <w:szCs w:val="24"/>
      <w:lang w:val="cs-CZ" w:eastAsia="sk-SK" w:bidi="ar-SA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3318A2"/>
    <w:rPr>
      <w:rFonts w:ascii="Arial" w:hAnsi="Arial" w:cs="Arial"/>
      <w:b/>
      <w:bCs/>
      <w:sz w:val="24"/>
      <w:szCs w:val="24"/>
      <w:lang w:val="sk-SK" w:eastAsia="sk-SK" w:bidi="ar-SA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3318A2"/>
    <w:rPr>
      <w:rFonts w:ascii="Arial" w:hAnsi="Arial" w:cs="Arial"/>
      <w:b/>
      <w:bCs/>
      <w:sz w:val="26"/>
      <w:szCs w:val="26"/>
      <w:lang w:val="cs-CZ" w:eastAsia="sk-SK" w:bidi="ar-SA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3318A2"/>
    <w:rPr>
      <w:rFonts w:cs="Times New Roman"/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318A2"/>
    <w:rPr>
      <w:rFonts w:cs="Times New Roman"/>
      <w:b/>
      <w:bCs/>
      <w:i/>
      <w:iCs/>
      <w:sz w:val="26"/>
      <w:szCs w:val="26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semiHidden/>
    <w:rsid w:val="003318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318A2"/>
    <w:rPr>
      <w:rFonts w:ascii="Tahoma" w:hAnsi="Tahoma" w:cs="Tahoma"/>
      <w:sz w:val="16"/>
      <w:szCs w:val="16"/>
      <w:lang w:val="sk-SK" w:eastAsia="en-US" w:bidi="ar-SA"/>
    </w:rPr>
  </w:style>
  <w:style w:type="paragraph" w:styleId="Bezriadkovania">
    <w:name w:val="No Spacing"/>
    <w:uiPriority w:val="1"/>
    <w:rsid w:val="003318A2"/>
    <w:rPr>
      <w:rFonts w:ascii="Calibri" w:hAnsi="Calibri" w:cs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3318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rsid w:val="003318A2"/>
    <w:pPr>
      <w:ind w:firstLine="720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3318A2"/>
    <w:rPr>
      <w:rFonts w:ascii="Arial" w:hAnsi="Arial" w:cs="Arial"/>
      <w:sz w:val="24"/>
      <w:szCs w:val="24"/>
      <w:lang w:val="sk-SK" w:eastAsia="en-US" w:bidi="ar-SA"/>
    </w:rPr>
  </w:style>
  <w:style w:type="paragraph" w:customStyle="1" w:styleId="H5centr">
    <w:name w:val="H5+centr"/>
    <w:basedOn w:val="Normlny"/>
    <w:rsid w:val="003318A2"/>
    <w:pPr>
      <w:suppressAutoHyphens/>
      <w:jc w:val="center"/>
    </w:pPr>
    <w:rPr>
      <w:b/>
      <w:bCs/>
      <w:lang w:val="en-US" w:eastAsia="sk-SK"/>
    </w:rPr>
  </w:style>
  <w:style w:type="paragraph" w:styleId="Pta">
    <w:name w:val="footer"/>
    <w:basedOn w:val="Normlny"/>
    <w:link w:val="PtaChar"/>
    <w:uiPriority w:val="99"/>
    <w:rsid w:val="003318A2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3318A2"/>
    <w:rPr>
      <w:rFonts w:cs="Times New Roman"/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uiPriority w:val="99"/>
    <w:rsid w:val="003318A2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318A2"/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318A2"/>
    <w:rPr>
      <w:rFonts w:cs="Times New Roman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3318A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en-US" w:eastAsia="sk-SK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3318A2"/>
    <w:rPr>
      <w:rFonts w:cs="Times New Roman"/>
      <w:sz w:val="24"/>
      <w:szCs w:val="24"/>
      <w:lang w:val="en-US" w:eastAsia="sk-SK" w:bidi="ar-SA"/>
    </w:rPr>
  </w:style>
  <w:style w:type="paragraph" w:styleId="Zkladntext">
    <w:name w:val="Body Text"/>
    <w:basedOn w:val="Normlny"/>
    <w:link w:val="ZkladntextChar"/>
    <w:uiPriority w:val="99"/>
    <w:rsid w:val="003318A2"/>
    <w:pPr>
      <w:spacing w:after="120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318A2"/>
    <w:rPr>
      <w:rFonts w:cs="Times New Roman"/>
      <w:sz w:val="24"/>
      <w:szCs w:val="24"/>
      <w:lang w:val="sk-SK" w:eastAsia="sk-SK" w:bidi="ar-SA"/>
    </w:rPr>
  </w:style>
  <w:style w:type="paragraph" w:styleId="Zkladntext2">
    <w:name w:val="Body Text 2"/>
    <w:basedOn w:val="Normlny"/>
    <w:link w:val="Zkladntext2Char"/>
    <w:uiPriority w:val="99"/>
    <w:rsid w:val="003318A2"/>
    <w:pPr>
      <w:spacing w:after="120" w:line="480" w:lineRule="auto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318A2"/>
    <w:rPr>
      <w:rFonts w:cs="Times New Roman"/>
      <w:sz w:val="24"/>
      <w:szCs w:val="24"/>
      <w:lang w:val="sk-SK" w:eastAsia="sk-SK" w:bidi="ar-SA"/>
    </w:rPr>
  </w:style>
  <w:style w:type="character" w:customStyle="1" w:styleId="CharChar2">
    <w:name w:val="Char Char2"/>
    <w:basedOn w:val="Predvolenpsmoodseku"/>
    <w:locked/>
    <w:rsid w:val="003318A2"/>
    <w:rPr>
      <w:rFonts w:ascii="Arial" w:hAnsi="Arial" w:cs="Arial"/>
      <w:sz w:val="24"/>
      <w:szCs w:val="24"/>
      <w:lang w:val="sk-SK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3318A2"/>
    <w:pPr>
      <w:spacing w:after="120" w:line="480" w:lineRule="auto"/>
      <w:ind w:left="283"/>
    </w:pPr>
    <w:rPr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3318A2"/>
    <w:rPr>
      <w:rFonts w:cs="Times New Roman"/>
      <w:sz w:val="24"/>
      <w:szCs w:val="24"/>
      <w:lang w:val="sk-SK" w:eastAsia="sk-SK" w:bidi="ar-SA"/>
    </w:rPr>
  </w:style>
  <w:style w:type="paragraph" w:styleId="Zoznam">
    <w:name w:val="List"/>
    <w:basedOn w:val="Normlny"/>
    <w:uiPriority w:val="99"/>
    <w:rsid w:val="003318A2"/>
    <w:pPr>
      <w:ind w:left="283" w:hanging="283"/>
    </w:pPr>
  </w:style>
  <w:style w:type="paragraph" w:customStyle="1" w:styleId="Styl">
    <w:name w:val="Styl"/>
    <w:rsid w:val="003318A2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Zoznamsodrkami">
    <w:name w:val="List Bullet"/>
    <w:basedOn w:val="Normlny"/>
    <w:autoRedefine/>
    <w:uiPriority w:val="99"/>
    <w:rsid w:val="003318A2"/>
    <w:pPr>
      <w:numPr>
        <w:numId w:val="1"/>
      </w:numPr>
      <w:tabs>
        <w:tab w:val="clear" w:pos="360"/>
      </w:tabs>
      <w:ind w:left="0" w:firstLine="0"/>
    </w:pPr>
    <w:rPr>
      <w:i/>
      <w:iCs/>
    </w:rPr>
  </w:style>
  <w:style w:type="character" w:styleId="Hypertextovprepojenie">
    <w:name w:val="Hyperlink"/>
    <w:basedOn w:val="Predvolenpsmoodseku"/>
    <w:uiPriority w:val="99"/>
    <w:rsid w:val="003318A2"/>
    <w:rPr>
      <w:rFonts w:cs="Times New Roman"/>
      <w:color w:val="0000FF"/>
      <w:u w:val="single"/>
    </w:rPr>
  </w:style>
  <w:style w:type="paragraph" w:customStyle="1" w:styleId="Normln1">
    <w:name w:val="Normální1"/>
    <w:basedOn w:val="Normlny"/>
    <w:rsid w:val="003318A2"/>
  </w:style>
  <w:style w:type="paragraph" w:styleId="Zarkazkladnhotextu3">
    <w:name w:val="Body Text Indent 3"/>
    <w:basedOn w:val="Normlny"/>
    <w:link w:val="Zarkazkladnhotextu3Char"/>
    <w:uiPriority w:val="99"/>
    <w:rsid w:val="003318A2"/>
    <w:pPr>
      <w:spacing w:after="120"/>
      <w:ind w:left="283"/>
    </w:pPr>
    <w:rPr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3318A2"/>
    <w:rPr>
      <w:rFonts w:cs="Times New Roman"/>
      <w:sz w:val="16"/>
      <w:szCs w:val="16"/>
      <w:lang w:val="sk-SK" w:eastAsia="sk-SK" w:bidi="ar-SA"/>
    </w:rPr>
  </w:style>
  <w:style w:type="character" w:styleId="Odkaznakomentr">
    <w:name w:val="annotation reference"/>
    <w:basedOn w:val="Predvolenpsmoodseku"/>
    <w:uiPriority w:val="99"/>
    <w:rsid w:val="003318A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3318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318A2"/>
    <w:rPr>
      <w:rFonts w:cs="Times New Roman"/>
      <w:lang w:val="sk-SK" w:eastAsia="en-US" w:bidi="ar-SA"/>
    </w:rPr>
  </w:style>
  <w:style w:type="paragraph" w:styleId="Odsekzoznamu">
    <w:name w:val="List Paragraph"/>
    <w:basedOn w:val="Normlny"/>
    <w:uiPriority w:val="34"/>
    <w:rsid w:val="003318A2"/>
    <w:pPr>
      <w:ind w:left="708"/>
    </w:pPr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E45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E45EE"/>
    <w:rPr>
      <w:rFonts w:cs="Times New Roman"/>
      <w:b/>
      <w:bCs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Vzor  č</vt:lpstr>
      <vt:lpstr>Vzor  č</vt:lpstr>
    </vt:vector>
  </TitlesOfParts>
  <Company>vszp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 č</dc:title>
  <dc:subject/>
  <dc:creator>kovac4</dc:creator>
  <cp:keywords/>
  <dc:description/>
  <cp:lastModifiedBy>Goznerová Veronika</cp:lastModifiedBy>
  <cp:revision>3</cp:revision>
  <cp:lastPrinted>2014-09-17T05:23:00Z</cp:lastPrinted>
  <dcterms:created xsi:type="dcterms:W3CDTF">2024-02-06T12:13:00Z</dcterms:created>
  <dcterms:modified xsi:type="dcterms:W3CDTF">2024-02-06T12:15:00Z</dcterms:modified>
  <cp:category>verejné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vera-DocumentTagging.ClassificationMark.P00">
    <vt:lpwstr>&lt;ClassificationMark xmlns:xsi="http://www.w3.org/2001/XMLSchema-instance" xmlns:xsd="http://www.w3.org/2001/XMLSchema" margin="NaN" class="C0" owner="kovac4" position="TopRight" marginX="0" marginY="0" classifiedOn="2020-10-28T11:25:25.5565346+01:00"</vt:lpwstr>
  </property>
  <property fmtid="{D5CDD505-2E9C-101B-9397-08002B2CF9AE}" pid="3" name="Dovera-DocumentTagging.ClassificationMark.P01">
    <vt:lpwstr> showPrintedBy="false" showPrintDate="false" language="sk" ApplicationVersion="Microsoft Word, 16.0" addinVersion="6.0.10.3" template="Dôvera Default"&gt;&lt;history bulk="false" class="verejné" code="C0" user="Barátová Lenka" date="2020-10-28T11:25:25.556</vt:lpwstr>
  </property>
  <property fmtid="{D5CDD505-2E9C-101B-9397-08002B2CF9AE}" pid="4" name="Dovera-DocumentTagging.ClassificationMark.P02">
    <vt:lpwstr>5346+01:00" /&gt;&lt;documentOwners /&gt;&lt;/ClassificationMark&gt;</vt:lpwstr>
  </property>
  <property fmtid="{D5CDD505-2E9C-101B-9397-08002B2CF9AE}" pid="5" name="Dovera-DocumentTagging.ClassificationMark">
    <vt:lpwstr>￼PARTS:3</vt:lpwstr>
  </property>
  <property fmtid="{D5CDD505-2E9C-101B-9397-08002B2CF9AE}" pid="6" name="Dovera-DocumentClasification">
    <vt:lpwstr>verejné</vt:lpwstr>
  </property>
  <property fmtid="{D5CDD505-2E9C-101B-9397-08002B2CF9AE}" pid="7" name="Dovera-dlp">
    <vt:lpwstr>Dovera-dlp:TAG_V</vt:lpwstr>
  </property>
  <property fmtid="{D5CDD505-2E9C-101B-9397-08002B2CF9AE}" pid="8" name="MSIP_Label_afdf9507-93a5-446c-bbde-6ddc74e3853b_Enabled">
    <vt:lpwstr>true</vt:lpwstr>
  </property>
  <property fmtid="{D5CDD505-2E9C-101B-9397-08002B2CF9AE}" pid="9" name="MSIP_Label_afdf9507-93a5-446c-bbde-6ddc74e3853b_SetDate">
    <vt:lpwstr>2024-02-06T12:13:34Z</vt:lpwstr>
  </property>
  <property fmtid="{D5CDD505-2E9C-101B-9397-08002B2CF9AE}" pid="10" name="MSIP_Label_afdf9507-93a5-446c-bbde-6ddc74e3853b_Method">
    <vt:lpwstr>Standard</vt:lpwstr>
  </property>
  <property fmtid="{D5CDD505-2E9C-101B-9397-08002B2CF9AE}" pid="11" name="MSIP_Label_afdf9507-93a5-446c-bbde-6ddc74e3853b_Name">
    <vt:lpwstr>Interne</vt:lpwstr>
  </property>
  <property fmtid="{D5CDD505-2E9C-101B-9397-08002B2CF9AE}" pid="12" name="MSIP_Label_afdf9507-93a5-446c-bbde-6ddc74e3853b_SiteId">
    <vt:lpwstr>6d3bd73c-eebf-4e3c-ba0b-f30cefd208f9</vt:lpwstr>
  </property>
  <property fmtid="{D5CDD505-2E9C-101B-9397-08002B2CF9AE}" pid="13" name="MSIP_Label_afdf9507-93a5-446c-bbde-6ddc74e3853b_ActionId">
    <vt:lpwstr>d5a22a0d-58bb-49d4-9283-c092e612283d</vt:lpwstr>
  </property>
  <property fmtid="{D5CDD505-2E9C-101B-9397-08002B2CF9AE}" pid="14" name="MSIP_Label_afdf9507-93a5-446c-bbde-6ddc74e3853b_ContentBits">
    <vt:lpwstr>0</vt:lpwstr>
  </property>
</Properties>
</file>