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F6C5" w14:textId="1099319D" w:rsidR="009721A8" w:rsidRPr="0036318D" w:rsidRDefault="009721A8" w:rsidP="009721A8">
      <w:pPr>
        <w:jc w:val="both"/>
        <w:outlineLvl w:val="0"/>
        <w:rPr>
          <w:rFonts w:ascii="Arial" w:hAnsi="Arial" w:cs="Arial"/>
          <w:b/>
          <w:bCs/>
          <w:sz w:val="22"/>
          <w:szCs w:val="22"/>
          <w:lang w:eastAsia="sk-SK"/>
        </w:rPr>
      </w:pPr>
      <w:r w:rsidRPr="0036318D">
        <w:rPr>
          <w:rFonts w:ascii="Arial" w:hAnsi="Arial" w:cs="Arial"/>
          <w:b/>
          <w:bCs/>
          <w:sz w:val="22"/>
          <w:szCs w:val="22"/>
          <w:lang w:eastAsia="sk-SK"/>
        </w:rPr>
        <w:t>Zdravotná poisťovňa:</w:t>
      </w:r>
      <w:r>
        <w:rPr>
          <w:rFonts w:ascii="Arial" w:hAnsi="Arial" w:cs="Arial"/>
          <w:b/>
          <w:bCs/>
          <w:sz w:val="22"/>
          <w:szCs w:val="22"/>
          <w:lang w:eastAsia="sk-SK"/>
        </w:rPr>
        <w:t xml:space="preserve"> </w:t>
      </w:r>
      <w:r w:rsidR="00AC5CB8">
        <w:rPr>
          <w:rFonts w:ascii="Arial" w:hAnsi="Arial" w:cs="Arial"/>
          <w:b/>
          <w:bCs/>
          <w:sz w:val="22"/>
          <w:szCs w:val="22"/>
          <w:lang w:eastAsia="sk-SK"/>
        </w:rPr>
        <w:t xml:space="preserve">UNION zdravotná poisťovňa, </w:t>
      </w:r>
      <w:proofErr w:type="spellStart"/>
      <w:r w:rsidR="00AC5CB8">
        <w:rPr>
          <w:rFonts w:ascii="Arial" w:hAnsi="Arial" w:cs="Arial"/>
          <w:b/>
          <w:bCs/>
          <w:sz w:val="22"/>
          <w:szCs w:val="22"/>
          <w:lang w:eastAsia="sk-SK"/>
        </w:rPr>
        <w:t>a.s</w:t>
      </w:r>
      <w:proofErr w:type="spellEnd"/>
      <w:r w:rsidR="00AC5CB8">
        <w:rPr>
          <w:rFonts w:ascii="Arial" w:hAnsi="Arial" w:cs="Arial"/>
          <w:b/>
          <w:bCs/>
          <w:sz w:val="22"/>
          <w:szCs w:val="22"/>
          <w:lang w:eastAsia="sk-SK"/>
        </w:rPr>
        <w:t>.</w:t>
      </w:r>
    </w:p>
    <w:p w14:paraId="49789E29" w14:textId="07AAA628" w:rsidR="009721A8" w:rsidRPr="0036318D" w:rsidRDefault="009721A8" w:rsidP="009721A8">
      <w:pPr>
        <w:outlineLvl w:val="0"/>
        <w:rPr>
          <w:rFonts w:ascii="Arial" w:hAnsi="Arial" w:cs="Arial"/>
          <w:b/>
          <w:bCs/>
          <w:sz w:val="22"/>
          <w:szCs w:val="22"/>
          <w:lang w:eastAsia="sk-SK"/>
        </w:rPr>
      </w:pPr>
      <w:r w:rsidRPr="0036318D">
        <w:rPr>
          <w:rFonts w:ascii="Arial" w:hAnsi="Arial" w:cs="Arial"/>
          <w:b/>
          <w:bCs/>
          <w:sz w:val="22"/>
          <w:szCs w:val="22"/>
          <w:lang w:eastAsia="sk-SK"/>
        </w:rPr>
        <w:t>Kód zdravotnej poisťovne:</w:t>
      </w:r>
      <w:r>
        <w:rPr>
          <w:rFonts w:ascii="Arial" w:hAnsi="Arial" w:cs="Arial"/>
          <w:b/>
          <w:bCs/>
          <w:sz w:val="22"/>
          <w:szCs w:val="22"/>
          <w:lang w:eastAsia="sk-SK"/>
        </w:rPr>
        <w:t xml:space="preserve">  </w:t>
      </w:r>
      <w:r w:rsidR="00AC5CB8">
        <w:rPr>
          <w:rFonts w:ascii="Arial" w:hAnsi="Arial" w:cs="Arial"/>
          <w:b/>
          <w:bCs/>
          <w:sz w:val="22"/>
          <w:szCs w:val="22"/>
          <w:lang w:eastAsia="sk-SK"/>
        </w:rPr>
        <w:t>27</w:t>
      </w:r>
    </w:p>
    <w:p w14:paraId="33586662" w14:textId="77777777" w:rsidR="009721A8" w:rsidRPr="001E244D" w:rsidRDefault="009721A8" w:rsidP="009721A8">
      <w:pPr>
        <w:ind w:left="900"/>
        <w:rPr>
          <w:rFonts w:ascii="Arial" w:hAnsi="Arial" w:cs="Arial"/>
          <w:b/>
          <w:bCs/>
          <w:lang w:eastAsia="sk-SK"/>
        </w:rPr>
      </w:pPr>
    </w:p>
    <w:p w14:paraId="615C8F1F" w14:textId="77777777" w:rsidR="009721A8" w:rsidRPr="00A10BBA" w:rsidRDefault="009721A8" w:rsidP="009721A8">
      <w:pPr>
        <w:ind w:left="708" w:firstLine="708"/>
        <w:jc w:val="center"/>
        <w:rPr>
          <w:rFonts w:ascii="Arial" w:hAnsi="Arial" w:cs="Arial"/>
          <w:b/>
          <w:bCs/>
          <w:sz w:val="28"/>
          <w:szCs w:val="28"/>
          <w:u w:val="single"/>
          <w:lang w:eastAsia="sk-SK"/>
        </w:rPr>
      </w:pPr>
      <w:r w:rsidRPr="00F213DF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Protokol o začatí a kontrole liečby</w:t>
      </w:r>
      <w:r w:rsidR="00FE3829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 xml:space="preserve"> metastá</w:t>
      </w:r>
      <w:r w:rsidR="001B5D67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zujúceho</w:t>
      </w:r>
      <w:r w:rsidRPr="00F213DF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 xml:space="preserve"> </w:t>
      </w:r>
      <w:r w:rsidR="004E45EE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kastračne rezistentného karcinómu prostaty</w:t>
      </w:r>
    </w:p>
    <w:p w14:paraId="36EB8A14" w14:textId="77777777" w:rsidR="009721A8" w:rsidRPr="00215009" w:rsidRDefault="009721A8" w:rsidP="009721A8">
      <w:pPr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lang w:eastAsia="sk-SK"/>
        </w:rPr>
        <w:t xml:space="preserve">              </w:t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</w:p>
    <w:p w14:paraId="051CF7BD" w14:textId="77777777" w:rsidR="009721A8" w:rsidRPr="001E244D" w:rsidRDefault="009721A8" w:rsidP="009721A8">
      <w:pPr>
        <w:ind w:firstLine="708"/>
        <w:rPr>
          <w:rFonts w:ascii="Arial" w:hAnsi="Arial" w:cs="Arial"/>
          <w:b/>
          <w:bCs/>
          <w:lang w:eastAsia="sk-SK"/>
        </w:rPr>
      </w:pPr>
      <w:r w:rsidRPr="001E244D">
        <w:rPr>
          <w:rFonts w:ascii="Arial" w:hAnsi="Arial" w:cs="Arial"/>
          <w:lang w:eastAsia="sk-SK"/>
        </w:rPr>
        <w:t>Liečba:</w:t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</w:p>
    <w:p w14:paraId="4358B24D" w14:textId="77777777" w:rsidR="009721A8" w:rsidRPr="001E244D" w:rsidRDefault="009721A8" w:rsidP="009721A8">
      <w:pPr>
        <w:ind w:firstLine="708"/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6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zač</w:t>
      </w:r>
      <w:r w:rsidR="00FE3829">
        <w:rPr>
          <w:rFonts w:ascii="Arial" w:hAnsi="Arial" w:cs="Arial"/>
          <w:lang w:eastAsia="sk-SK"/>
        </w:rPr>
        <w:t>iatok</w:t>
      </w:r>
      <w:r w:rsidRPr="001E244D">
        <w:rPr>
          <w:rFonts w:ascii="Arial" w:hAnsi="Arial" w:cs="Arial"/>
          <w:lang w:eastAsia="sk-SK"/>
        </w:rPr>
        <w:t xml:space="preserve"> liečby</w:t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</w:p>
    <w:p w14:paraId="3CBD06FE" w14:textId="77777777" w:rsidR="009721A8" w:rsidRPr="001E244D" w:rsidRDefault="009721A8" w:rsidP="009721A8">
      <w:pPr>
        <w:ind w:firstLine="708"/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6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pokračovanie liečby</w:t>
      </w:r>
    </w:p>
    <w:p w14:paraId="3AC22201" w14:textId="77777777" w:rsidR="009721A8" w:rsidRPr="001E244D" w:rsidRDefault="009721A8" w:rsidP="009721A8">
      <w:pPr>
        <w:ind w:left="708" w:firstLine="708"/>
        <w:jc w:val="both"/>
        <w:rPr>
          <w:rFonts w:ascii="Arial" w:hAnsi="Arial" w:cs="Arial"/>
          <w:u w:val="single"/>
          <w:lang w:eastAsia="sk-SK"/>
        </w:rPr>
      </w:pP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</w:p>
    <w:tbl>
      <w:tblPr>
        <w:tblStyle w:val="Mriekatabuky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754"/>
      </w:tblGrid>
      <w:tr w:rsidR="009721A8" w:rsidRPr="007048E1" w14:paraId="62321380" w14:textId="77777777" w:rsidTr="00BE7555">
        <w:trPr>
          <w:trHeight w:val="704"/>
        </w:trPr>
        <w:tc>
          <w:tcPr>
            <w:tcW w:w="8764" w:type="dxa"/>
            <w:tcBorders>
              <w:top w:val="single" w:sz="12" w:space="0" w:color="auto"/>
            </w:tcBorders>
          </w:tcPr>
          <w:p w14:paraId="449F5123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Meno, priezvisko a špecializácia navrhujúceho / ošetrujúceho lekára:     </w:t>
            </w:r>
          </w:p>
          <w:p w14:paraId="2EF87E36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  <w:p w14:paraId="0E0EB6EF" w14:textId="77777777" w:rsidR="009721A8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kód lekára:</w:t>
            </w:r>
          </w:p>
          <w:p w14:paraId="658CB614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9721A8" w:rsidRPr="00150AEB" w14:paraId="75D77A69" w14:textId="77777777" w:rsidTr="00BE7555">
        <w:trPr>
          <w:trHeight w:val="685"/>
        </w:trPr>
        <w:tc>
          <w:tcPr>
            <w:tcW w:w="8764" w:type="dxa"/>
          </w:tcPr>
          <w:p w14:paraId="36230778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Názov a adresa zdravotníckeho zariadenia:              </w:t>
            </w:r>
          </w:p>
          <w:p w14:paraId="78E244A2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14:paraId="1B6FE3FB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kód PZS:  </w:t>
            </w:r>
          </w:p>
          <w:p w14:paraId="2E89C1AB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721A8" w:rsidRPr="00150AEB" w14:paraId="1D84E106" w14:textId="77777777" w:rsidTr="00BE7555">
        <w:tc>
          <w:tcPr>
            <w:tcW w:w="8764" w:type="dxa"/>
          </w:tcPr>
          <w:p w14:paraId="667FFE4F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Telefónne číslo, číslo faxu, email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>ová adresa</w:t>
            </w: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:</w:t>
            </w:r>
          </w:p>
          <w:p w14:paraId="574C19C1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721A8" w:rsidRPr="007048E1" w14:paraId="70590450" w14:textId="77777777" w:rsidTr="00BE7555">
        <w:tc>
          <w:tcPr>
            <w:tcW w:w="8764" w:type="dxa"/>
          </w:tcPr>
          <w:p w14:paraId="0DB969D7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Meno, priezvisko a špecializácia indikujúceho lekára:                                                        </w:t>
            </w:r>
          </w:p>
          <w:p w14:paraId="1D1E1B99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  <w:p w14:paraId="271582CB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kód lekára:   </w:t>
            </w:r>
          </w:p>
          <w:p w14:paraId="7F4760C9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9721A8" w:rsidRPr="00150AEB" w14:paraId="720305FB" w14:textId="77777777" w:rsidTr="00BE7555">
        <w:tc>
          <w:tcPr>
            <w:tcW w:w="8764" w:type="dxa"/>
          </w:tcPr>
          <w:p w14:paraId="220776A9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Názov a adresa zdravotníckeho zariadenia:              </w:t>
            </w:r>
          </w:p>
          <w:p w14:paraId="13600624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14:paraId="65D85743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kód PZS:</w:t>
            </w:r>
          </w:p>
          <w:p w14:paraId="37988A6B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</w:p>
        </w:tc>
      </w:tr>
      <w:tr w:rsidR="009721A8" w:rsidRPr="00150AEB" w14:paraId="0E00B68D" w14:textId="77777777" w:rsidTr="00BE7555">
        <w:tc>
          <w:tcPr>
            <w:tcW w:w="8764" w:type="dxa"/>
          </w:tcPr>
          <w:p w14:paraId="79096996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Telefónne číslo, číslo faxu, email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>ová adresa</w:t>
            </w: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:</w:t>
            </w:r>
          </w:p>
          <w:p w14:paraId="7924A5FC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721A8" w:rsidRPr="007048E1" w14:paraId="4BB104DF" w14:textId="77777777" w:rsidTr="00BE7555">
        <w:tc>
          <w:tcPr>
            <w:tcW w:w="8764" w:type="dxa"/>
          </w:tcPr>
          <w:p w14:paraId="4C67F864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Meno a priezvisko pacienta:  </w:t>
            </w:r>
          </w:p>
        </w:tc>
      </w:tr>
      <w:tr w:rsidR="009721A8" w:rsidRPr="00150AEB" w14:paraId="7201A081" w14:textId="77777777" w:rsidTr="00BE7555">
        <w:tc>
          <w:tcPr>
            <w:tcW w:w="8764" w:type="dxa"/>
          </w:tcPr>
          <w:p w14:paraId="6114B21B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Rodné číslo:  </w:t>
            </w:r>
          </w:p>
        </w:tc>
      </w:tr>
      <w:tr w:rsidR="009721A8" w:rsidRPr="00150AEB" w14:paraId="6DCA1322" w14:textId="77777777" w:rsidTr="00BE7555">
        <w:tc>
          <w:tcPr>
            <w:tcW w:w="8764" w:type="dxa"/>
            <w:tcBorders>
              <w:bottom w:val="single" w:sz="12" w:space="0" w:color="auto"/>
            </w:tcBorders>
          </w:tcPr>
          <w:p w14:paraId="437767E1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Adresa trvalého pobytu:</w:t>
            </w:r>
          </w:p>
          <w:p w14:paraId="56D8F5AF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14:paraId="5C561756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14:paraId="7C4CF7D5" w14:textId="77777777" w:rsidR="009721A8" w:rsidRPr="007048E1" w:rsidRDefault="009721A8" w:rsidP="009721A8">
      <w:pPr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754"/>
      </w:tblGrid>
      <w:tr w:rsidR="009721A8" w:rsidRPr="007048E1" w14:paraId="59926EB4" w14:textId="77777777" w:rsidTr="00BE7555">
        <w:trPr>
          <w:trHeight w:val="434"/>
        </w:trPr>
        <w:tc>
          <w:tcPr>
            <w:tcW w:w="8764" w:type="dxa"/>
            <w:tcBorders>
              <w:top w:val="single" w:sz="12" w:space="0" w:color="auto"/>
            </w:tcBorders>
            <w:vAlign w:val="center"/>
          </w:tcPr>
          <w:p w14:paraId="2FCCA994" w14:textId="77777777" w:rsidR="009721A8" w:rsidRPr="007048E1" w:rsidRDefault="00FE3829" w:rsidP="00FE3829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ŠÚ</w:t>
            </w:r>
            <w:r w:rsidR="009721A8"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KL kód lieku: </w:t>
            </w:r>
          </w:p>
        </w:tc>
      </w:tr>
      <w:tr w:rsidR="009721A8" w:rsidRPr="007048E1" w14:paraId="6252D683" w14:textId="77777777" w:rsidTr="00BE7555">
        <w:trPr>
          <w:trHeight w:val="351"/>
        </w:trPr>
        <w:tc>
          <w:tcPr>
            <w:tcW w:w="8764" w:type="dxa"/>
            <w:vAlign w:val="center"/>
          </w:tcPr>
          <w:p w14:paraId="61ADC45C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ATC kód lieku: </w:t>
            </w:r>
          </w:p>
        </w:tc>
      </w:tr>
      <w:tr w:rsidR="009721A8" w:rsidRPr="007048E1" w14:paraId="4D08E492" w14:textId="77777777" w:rsidTr="00BE7555">
        <w:trPr>
          <w:trHeight w:val="348"/>
        </w:trPr>
        <w:tc>
          <w:tcPr>
            <w:tcW w:w="8764" w:type="dxa"/>
            <w:vAlign w:val="center"/>
          </w:tcPr>
          <w:p w14:paraId="1EFC384F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Názov lieku: </w:t>
            </w:r>
          </w:p>
        </w:tc>
      </w:tr>
      <w:tr w:rsidR="009721A8" w:rsidRPr="007048E1" w14:paraId="4A2997B5" w14:textId="77777777" w:rsidTr="00BE7555">
        <w:trPr>
          <w:trHeight w:val="358"/>
        </w:trPr>
        <w:tc>
          <w:tcPr>
            <w:tcW w:w="8764" w:type="dxa"/>
            <w:vAlign w:val="center"/>
          </w:tcPr>
          <w:p w14:paraId="6935A5E1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Doplnok názvu lieku: </w:t>
            </w:r>
          </w:p>
        </w:tc>
      </w:tr>
      <w:tr w:rsidR="009721A8" w:rsidRPr="007048E1" w14:paraId="7FCFFC3E" w14:textId="77777777" w:rsidTr="00BE7555">
        <w:trPr>
          <w:trHeight w:val="339"/>
        </w:trPr>
        <w:tc>
          <w:tcPr>
            <w:tcW w:w="8764" w:type="dxa"/>
            <w:vAlign w:val="center"/>
          </w:tcPr>
          <w:p w14:paraId="38ADD4F8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Požadovaný počet balení: </w:t>
            </w:r>
          </w:p>
        </w:tc>
      </w:tr>
      <w:tr w:rsidR="009721A8" w:rsidRPr="007048E1" w14:paraId="296EB3BC" w14:textId="77777777" w:rsidTr="00BE7555">
        <w:trPr>
          <w:trHeight w:val="350"/>
        </w:trPr>
        <w:tc>
          <w:tcPr>
            <w:tcW w:w="8764" w:type="dxa"/>
            <w:vAlign w:val="center"/>
          </w:tcPr>
          <w:p w14:paraId="690CC1AB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Na obdobie: </w:t>
            </w:r>
          </w:p>
        </w:tc>
      </w:tr>
      <w:tr w:rsidR="009721A8" w:rsidRPr="007048E1" w14:paraId="5C458809" w14:textId="77777777" w:rsidTr="00BE7555">
        <w:trPr>
          <w:trHeight w:val="346"/>
        </w:trPr>
        <w:tc>
          <w:tcPr>
            <w:tcW w:w="8764" w:type="dxa"/>
            <w:vAlign w:val="center"/>
          </w:tcPr>
          <w:p w14:paraId="16F1FB61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Dávkovanie: </w:t>
            </w:r>
          </w:p>
        </w:tc>
      </w:tr>
      <w:tr w:rsidR="009721A8" w:rsidRPr="007048E1" w14:paraId="1A32BAE6" w14:textId="77777777" w:rsidTr="00BE7555">
        <w:trPr>
          <w:trHeight w:val="535"/>
        </w:trPr>
        <w:tc>
          <w:tcPr>
            <w:tcW w:w="8764" w:type="dxa"/>
            <w:tcBorders>
              <w:bottom w:val="single" w:sz="12" w:space="0" w:color="auto"/>
            </w:tcBorders>
            <w:vAlign w:val="center"/>
          </w:tcPr>
          <w:p w14:paraId="7280AC44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Diagnóza podľa MKCH: </w:t>
            </w:r>
          </w:p>
          <w:p w14:paraId="4D5D953A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slovom: </w:t>
            </w:r>
          </w:p>
        </w:tc>
      </w:tr>
    </w:tbl>
    <w:p w14:paraId="2738C174" w14:textId="77777777" w:rsidR="009721A8" w:rsidRDefault="009721A8" w:rsidP="009721A8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  </w:t>
      </w:r>
    </w:p>
    <w:p w14:paraId="476245F3" w14:textId="77777777" w:rsidR="009721A8" w:rsidRDefault="009721A8" w:rsidP="009721A8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         </w:t>
      </w:r>
    </w:p>
    <w:p w14:paraId="202247B5" w14:textId="77777777" w:rsidR="009721A8" w:rsidRDefault="009721A8" w:rsidP="009721A8">
      <w:pPr>
        <w:rPr>
          <w:rFonts w:ascii="Arial" w:hAnsi="Arial" w:cs="Arial"/>
          <w:lang w:eastAsia="sk-SK"/>
        </w:rPr>
      </w:pPr>
    </w:p>
    <w:p w14:paraId="5E25A8B8" w14:textId="77777777" w:rsidR="009B546E" w:rsidRDefault="009B546E" w:rsidP="009721A8">
      <w:pPr>
        <w:rPr>
          <w:rFonts w:ascii="Arial" w:hAnsi="Arial" w:cs="Arial"/>
          <w:lang w:eastAsia="sk-SK"/>
        </w:rPr>
      </w:pPr>
    </w:p>
    <w:p w14:paraId="65C67CFF" w14:textId="77777777" w:rsidR="009B546E" w:rsidRPr="007048E1" w:rsidRDefault="009B546E" w:rsidP="009721A8">
      <w:pPr>
        <w:rPr>
          <w:rFonts w:ascii="Arial" w:hAnsi="Arial" w:cs="Arial"/>
          <w:lang w:eastAsia="sk-SK"/>
        </w:rPr>
      </w:pPr>
    </w:p>
    <w:p w14:paraId="0AB640E5" w14:textId="77777777" w:rsidR="009721A8" w:rsidRPr="007048E1" w:rsidRDefault="009721A8" w:rsidP="009721A8">
      <w:pPr>
        <w:ind w:firstLine="708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lastRenderedPageBreak/>
        <w:t>Liek:</w:t>
      </w:r>
    </w:p>
    <w:p w14:paraId="0CE44725" w14:textId="72E5A572" w:rsidR="009721A8" w:rsidRDefault="009721A8" w:rsidP="009721A8">
      <w:pPr>
        <w:ind w:left="708"/>
        <w:rPr>
          <w:rFonts w:ascii="Arial" w:hAnsi="Arial" w:cs="Arial"/>
          <w:lang w:eastAsia="sk-SK"/>
        </w:rPr>
      </w:pPr>
      <w:r w:rsidRPr="009F502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F502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9F502D">
        <w:rPr>
          <w:rFonts w:ascii="Arial" w:hAnsi="Arial" w:cs="Arial"/>
          <w:lang w:eastAsia="sk-SK"/>
        </w:rPr>
        <w:fldChar w:fldCharType="end"/>
      </w:r>
      <w:r w:rsidRPr="009F502D">
        <w:rPr>
          <w:rFonts w:ascii="Arial" w:hAnsi="Arial" w:cs="Arial"/>
          <w:lang w:eastAsia="sk-SK"/>
        </w:rPr>
        <w:t xml:space="preserve"> </w:t>
      </w:r>
      <w:proofErr w:type="spellStart"/>
      <w:r w:rsidR="00D34F44">
        <w:rPr>
          <w:rFonts w:ascii="Arial" w:hAnsi="Arial" w:cs="Arial"/>
          <w:lang w:eastAsia="sk-SK"/>
        </w:rPr>
        <w:t>abiraterón</w:t>
      </w:r>
      <w:proofErr w:type="spellEnd"/>
      <w:r w:rsidRPr="009F502D">
        <w:rPr>
          <w:rFonts w:ascii="Arial" w:hAnsi="Arial" w:cs="Arial"/>
          <w:lang w:eastAsia="sk-SK"/>
        </w:rPr>
        <w:t xml:space="preserve"> </w:t>
      </w:r>
      <w:r w:rsidR="005370FA" w:rsidRPr="005370FA">
        <w:rPr>
          <w:rFonts w:ascii="Arial" w:hAnsi="Arial" w:cs="Arial"/>
          <w:lang w:eastAsia="sk-SK"/>
        </w:rPr>
        <w:t>L02BX03</w:t>
      </w:r>
    </w:p>
    <w:p w14:paraId="56848068" w14:textId="77777777" w:rsidR="007C30F2" w:rsidRDefault="007C30F2" w:rsidP="007C30F2">
      <w:pPr>
        <w:ind w:left="708"/>
        <w:rPr>
          <w:rFonts w:ascii="Arial" w:hAnsi="Arial" w:cs="Arial"/>
          <w:lang w:eastAsia="sk-SK"/>
        </w:rPr>
      </w:pPr>
      <w:r w:rsidRPr="009F502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F502D">
        <w:rPr>
          <w:rFonts w:ascii="Arial" w:hAnsi="Arial" w:cs="Arial"/>
          <w:lang w:eastAsia="sk-SK"/>
        </w:rPr>
        <w:instrText xml:space="preserve"> FORMCHECKBOX </w:instrText>
      </w:r>
      <w:r>
        <w:rPr>
          <w:rFonts w:ascii="Arial" w:hAnsi="Arial" w:cs="Arial"/>
          <w:lang w:eastAsia="sk-SK"/>
        </w:rPr>
      </w:r>
      <w:r>
        <w:rPr>
          <w:rFonts w:ascii="Arial" w:hAnsi="Arial" w:cs="Arial"/>
          <w:lang w:eastAsia="sk-SK"/>
        </w:rPr>
        <w:fldChar w:fldCharType="separate"/>
      </w:r>
      <w:r w:rsidRPr="009F502D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apalutamid</w:t>
      </w:r>
      <w:proofErr w:type="spellEnd"/>
      <w:r w:rsidRPr="009F502D">
        <w:rPr>
          <w:rFonts w:ascii="Arial" w:hAnsi="Arial" w:cs="Arial"/>
          <w:lang w:eastAsia="sk-SK"/>
        </w:rPr>
        <w:t xml:space="preserve"> </w:t>
      </w:r>
      <w:r w:rsidRPr="005370FA">
        <w:rPr>
          <w:rFonts w:ascii="Arial" w:hAnsi="Arial" w:cs="Arial"/>
          <w:lang w:eastAsia="sk-SK"/>
        </w:rPr>
        <w:t>L02B</w:t>
      </w:r>
      <w:r>
        <w:rPr>
          <w:rFonts w:ascii="Arial" w:hAnsi="Arial" w:cs="Arial"/>
          <w:lang w:eastAsia="sk-SK"/>
        </w:rPr>
        <w:t>B05</w:t>
      </w:r>
    </w:p>
    <w:p w14:paraId="30A7CA13" w14:textId="2FFFFB1E" w:rsidR="007C30F2" w:rsidRDefault="00F348DC" w:rsidP="00F348DC">
      <w:pPr>
        <w:ind w:left="708"/>
        <w:rPr>
          <w:rFonts w:ascii="Arial" w:hAnsi="Arial" w:cs="Arial"/>
          <w:lang w:eastAsia="sk-SK"/>
        </w:rPr>
      </w:pPr>
      <w:r w:rsidRPr="009F502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F502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9F502D">
        <w:rPr>
          <w:rFonts w:ascii="Arial" w:hAnsi="Arial" w:cs="Arial"/>
          <w:lang w:eastAsia="sk-SK"/>
        </w:rPr>
        <w:fldChar w:fldCharType="end"/>
      </w:r>
      <w:r w:rsidRPr="009F502D">
        <w:rPr>
          <w:rFonts w:ascii="Arial" w:hAnsi="Arial" w:cs="Arial"/>
          <w:lang w:eastAsia="sk-SK"/>
        </w:rPr>
        <w:t xml:space="preserve"> </w:t>
      </w:r>
      <w:proofErr w:type="spellStart"/>
      <w:r w:rsidR="00D34F44">
        <w:rPr>
          <w:rFonts w:ascii="Arial" w:hAnsi="Arial" w:cs="Arial"/>
          <w:lang w:eastAsia="sk-SK"/>
        </w:rPr>
        <w:t>enzalutamid</w:t>
      </w:r>
      <w:proofErr w:type="spellEnd"/>
      <w:r>
        <w:rPr>
          <w:rFonts w:ascii="Arial" w:hAnsi="Arial" w:cs="Arial"/>
          <w:lang w:eastAsia="sk-SK"/>
        </w:rPr>
        <w:t xml:space="preserve"> L02BB04</w:t>
      </w:r>
      <w:r w:rsidR="00D34F44">
        <w:rPr>
          <w:rFonts w:ascii="Arial" w:hAnsi="Arial" w:cs="Arial"/>
          <w:lang w:eastAsia="sk-SK"/>
        </w:rPr>
        <w:t xml:space="preserve"> </w:t>
      </w:r>
    </w:p>
    <w:p w14:paraId="2CB53B6B" w14:textId="35B89BBD" w:rsidR="007C30F2" w:rsidRDefault="007C30F2" w:rsidP="007C30F2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         </w:t>
      </w:r>
    </w:p>
    <w:p w14:paraId="5E9246DB" w14:textId="77777777" w:rsidR="007C30F2" w:rsidRDefault="007C30F2" w:rsidP="00F348DC">
      <w:pPr>
        <w:ind w:left="708"/>
        <w:rPr>
          <w:rFonts w:ascii="Arial" w:hAnsi="Arial" w:cs="Arial"/>
          <w:lang w:eastAsia="sk-SK"/>
        </w:rPr>
      </w:pPr>
    </w:p>
    <w:p w14:paraId="45695C87" w14:textId="77777777" w:rsidR="00F348DC" w:rsidRPr="009F502D" w:rsidRDefault="00F348DC" w:rsidP="009721A8">
      <w:pPr>
        <w:ind w:left="708"/>
        <w:rPr>
          <w:rFonts w:ascii="Arial" w:hAnsi="Arial" w:cs="Arial"/>
          <w:lang w:eastAsia="sk-SK"/>
        </w:rPr>
      </w:pPr>
    </w:p>
    <w:p w14:paraId="760F81A1" w14:textId="77777777" w:rsidR="000A1C3A" w:rsidRDefault="000A1C3A" w:rsidP="009721A8">
      <w:pPr>
        <w:tabs>
          <w:tab w:val="left" w:pos="3060"/>
        </w:tabs>
        <w:ind w:left="708"/>
        <w:rPr>
          <w:rFonts w:ascii="Arial" w:hAnsi="Arial" w:cs="Arial"/>
          <w:b/>
          <w:bCs/>
          <w:lang w:eastAsia="sk-SK"/>
        </w:rPr>
      </w:pPr>
    </w:p>
    <w:p w14:paraId="4BECEE7B" w14:textId="77777777" w:rsidR="001B5D67" w:rsidRPr="001B5D67" w:rsidRDefault="001B5D67" w:rsidP="009721A8">
      <w:pPr>
        <w:tabs>
          <w:tab w:val="left" w:pos="3060"/>
        </w:tabs>
        <w:ind w:left="708"/>
        <w:rPr>
          <w:rFonts w:ascii="Arial" w:hAnsi="Arial" w:cs="Arial"/>
          <w:bCs/>
          <w:lang w:eastAsia="sk-SK"/>
        </w:rPr>
      </w:pPr>
      <w:r w:rsidRPr="001B5D67">
        <w:rPr>
          <w:rFonts w:ascii="Arial" w:hAnsi="Arial" w:cs="Arial"/>
          <w:bCs/>
          <w:lang w:eastAsia="sk-SK"/>
        </w:rPr>
        <w:t>Indikácia:</w:t>
      </w:r>
    </w:p>
    <w:p w14:paraId="5B85BB39" w14:textId="77777777" w:rsidR="009721A8" w:rsidRDefault="009721A8" w:rsidP="009721A8">
      <w:pPr>
        <w:tabs>
          <w:tab w:val="left" w:pos="720"/>
        </w:tabs>
        <w:ind w:left="720"/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 w:rsidRPr="00A504F6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lang w:eastAsia="sk-SK"/>
        </w:rPr>
        <w:t xml:space="preserve">Liečba pacientov </w:t>
      </w:r>
      <w:r w:rsidR="00433D23">
        <w:rPr>
          <w:rFonts w:ascii="Arial" w:hAnsi="Arial" w:cs="Arial"/>
          <w:lang w:eastAsia="sk-SK"/>
        </w:rPr>
        <w:t>p</w:t>
      </w:r>
      <w:r w:rsidR="00FE3829">
        <w:rPr>
          <w:rFonts w:ascii="Arial" w:hAnsi="Arial" w:cs="Arial"/>
          <w:lang w:eastAsia="sk-SK"/>
        </w:rPr>
        <w:t>o zlyhaní androgé</w:t>
      </w:r>
      <w:r w:rsidR="00433D23">
        <w:rPr>
          <w:rFonts w:ascii="Arial" w:hAnsi="Arial" w:cs="Arial"/>
          <w:lang w:eastAsia="sk-SK"/>
        </w:rPr>
        <w:t>n-</w:t>
      </w:r>
      <w:proofErr w:type="spellStart"/>
      <w:r w:rsidR="00433D23">
        <w:rPr>
          <w:rFonts w:ascii="Arial" w:hAnsi="Arial" w:cs="Arial"/>
          <w:lang w:eastAsia="sk-SK"/>
        </w:rPr>
        <w:t>deprivačnej</w:t>
      </w:r>
      <w:proofErr w:type="spellEnd"/>
      <w:r w:rsidR="00433D23">
        <w:rPr>
          <w:rFonts w:ascii="Arial" w:hAnsi="Arial" w:cs="Arial"/>
          <w:lang w:eastAsia="sk-SK"/>
        </w:rPr>
        <w:t xml:space="preserve"> liečby</w:t>
      </w:r>
      <w:r>
        <w:rPr>
          <w:rFonts w:ascii="Arial" w:hAnsi="Arial" w:cs="Arial"/>
          <w:lang w:eastAsia="sk-SK"/>
        </w:rPr>
        <w:t xml:space="preserve">  </w:t>
      </w:r>
    </w:p>
    <w:p w14:paraId="346C720B" w14:textId="77777777" w:rsidR="009721A8" w:rsidRDefault="009721A8" w:rsidP="009721A8">
      <w:pPr>
        <w:tabs>
          <w:tab w:val="left" w:pos="3060"/>
        </w:tabs>
        <w:ind w:left="708"/>
        <w:rPr>
          <w:rFonts w:ascii="Arial" w:hAnsi="Arial" w:cs="Arial"/>
          <w:b/>
          <w:bCs/>
          <w:lang w:eastAsia="sk-SK"/>
        </w:rPr>
      </w:pPr>
    </w:p>
    <w:p w14:paraId="3F5FDEE5" w14:textId="77777777" w:rsidR="009721A8" w:rsidRPr="00474588" w:rsidRDefault="009721A8" w:rsidP="009721A8">
      <w:pPr>
        <w:tabs>
          <w:tab w:val="left" w:pos="3060"/>
        </w:tabs>
        <w:ind w:left="708"/>
        <w:rPr>
          <w:rFonts w:ascii="Arial" w:hAnsi="Arial" w:cs="Arial"/>
          <w:b/>
          <w:bCs/>
          <w:lang w:eastAsia="sk-SK"/>
        </w:rPr>
      </w:pPr>
    </w:p>
    <w:p w14:paraId="5BF6DB4B" w14:textId="77777777" w:rsidR="009721A8" w:rsidRPr="007048E1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b/>
          <w:bCs/>
          <w:lang w:eastAsia="sk-SK"/>
        </w:rPr>
        <w:t>Základné klinické údaje, primárna diagnostika</w:t>
      </w:r>
    </w:p>
    <w:p w14:paraId="2847BFDD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63983F2D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 xml:space="preserve">Dátum diagnózy:......................................... </w:t>
      </w:r>
    </w:p>
    <w:p w14:paraId="62BC7C89" w14:textId="77777777" w:rsidR="00263E67" w:rsidRDefault="00263E67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TNM v čase diagnózy:..........................................</w:t>
      </w:r>
    </w:p>
    <w:p w14:paraId="74026FC7" w14:textId="77777777" w:rsidR="00334D23" w:rsidRDefault="00334D23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PSA v čase diagnózy:................</w:t>
      </w:r>
      <w:proofErr w:type="spellStart"/>
      <w:r>
        <w:rPr>
          <w:rFonts w:ascii="Arial" w:hAnsi="Arial" w:cs="Arial"/>
          <w:lang w:eastAsia="sk-SK"/>
        </w:rPr>
        <w:t>ng</w:t>
      </w:r>
      <w:proofErr w:type="spellEnd"/>
      <w:r>
        <w:rPr>
          <w:rFonts w:ascii="Arial" w:hAnsi="Arial" w:cs="Arial"/>
          <w:lang w:eastAsia="sk-SK"/>
        </w:rPr>
        <w:t>/ml</w:t>
      </w:r>
    </w:p>
    <w:p w14:paraId="1C872799" w14:textId="77777777" w:rsidR="00334D23" w:rsidRDefault="00334D23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GS v čase diagnózy:.................</w:t>
      </w:r>
    </w:p>
    <w:p w14:paraId="0806C744" w14:textId="77777777" w:rsidR="00210E92" w:rsidRDefault="00210E92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07173567" w14:textId="77777777" w:rsidR="00210E92" w:rsidRPr="000F400D" w:rsidRDefault="00A87B2D" w:rsidP="00210E92">
      <w:pPr>
        <w:tabs>
          <w:tab w:val="left" w:pos="3060"/>
        </w:tabs>
        <w:rPr>
          <w:rFonts w:ascii="Arial" w:hAnsi="Arial" w:cs="Arial"/>
          <w:u w:val="single"/>
          <w:lang w:eastAsia="sk-SK"/>
        </w:rPr>
      </w:pPr>
      <w:r w:rsidRPr="00A87B2D">
        <w:rPr>
          <w:rFonts w:ascii="Arial" w:hAnsi="Arial" w:cs="Arial"/>
          <w:u w:val="single"/>
          <w:lang w:eastAsia="sk-SK"/>
        </w:rPr>
        <w:t>Predchádzajúca</w:t>
      </w:r>
      <w:r w:rsidR="00210E92" w:rsidRPr="000F400D">
        <w:rPr>
          <w:rFonts w:ascii="Arial" w:hAnsi="Arial" w:cs="Arial"/>
          <w:u w:val="single"/>
          <w:lang w:eastAsia="sk-SK"/>
        </w:rPr>
        <w:t xml:space="preserve"> liečba </w:t>
      </w:r>
      <w:r w:rsidR="00305B26">
        <w:rPr>
          <w:rFonts w:ascii="Arial" w:hAnsi="Arial" w:cs="Arial"/>
          <w:u w:val="single"/>
          <w:lang w:eastAsia="sk-SK"/>
        </w:rPr>
        <w:t>(</w:t>
      </w:r>
      <w:r w:rsidR="0092614E">
        <w:rPr>
          <w:rFonts w:ascii="Arial" w:hAnsi="Arial" w:cs="Arial"/>
          <w:u w:val="single"/>
          <w:lang w:eastAsia="sk-SK"/>
        </w:rPr>
        <w:t>označte</w:t>
      </w:r>
      <w:r w:rsidR="00305B26">
        <w:rPr>
          <w:rFonts w:ascii="Arial" w:hAnsi="Arial" w:cs="Arial"/>
          <w:u w:val="single"/>
          <w:lang w:eastAsia="sk-SK"/>
        </w:rPr>
        <w:t xml:space="preserve"> len tú liečbu, ktorú pacient absolvoval)</w:t>
      </w:r>
    </w:p>
    <w:p w14:paraId="20685EA7" w14:textId="77777777" w:rsidR="00263E67" w:rsidRDefault="00263E6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5F03E2EA" w14:textId="77777777" w:rsidR="00263E67" w:rsidRDefault="000F400D" w:rsidP="000F400D">
      <w:pPr>
        <w:tabs>
          <w:tab w:val="left" w:pos="1701"/>
        </w:tabs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>
        <w:rPr>
          <w:lang w:eastAsia="sk-SK"/>
        </w:rPr>
        <w:t xml:space="preserve"> </w:t>
      </w:r>
      <w:r w:rsidR="00263E67">
        <w:rPr>
          <w:rFonts w:ascii="Arial" w:hAnsi="Arial" w:cs="Arial"/>
          <w:lang w:eastAsia="sk-SK"/>
        </w:rPr>
        <w:t>Radikáln</w:t>
      </w:r>
      <w:r>
        <w:rPr>
          <w:rFonts w:ascii="Arial" w:hAnsi="Arial" w:cs="Arial"/>
          <w:lang w:eastAsia="sk-SK"/>
        </w:rPr>
        <w:t>a</w:t>
      </w:r>
      <w:r w:rsidR="00263E67">
        <w:rPr>
          <w:rFonts w:ascii="Arial" w:hAnsi="Arial" w:cs="Arial"/>
          <w:lang w:eastAsia="sk-SK"/>
        </w:rPr>
        <w:t xml:space="preserve"> </w:t>
      </w:r>
      <w:proofErr w:type="spellStart"/>
      <w:r w:rsidR="00263E67">
        <w:rPr>
          <w:rFonts w:ascii="Arial" w:hAnsi="Arial" w:cs="Arial"/>
          <w:lang w:eastAsia="sk-SK"/>
        </w:rPr>
        <w:t>prostatekt</w:t>
      </w:r>
      <w:r>
        <w:rPr>
          <w:rFonts w:ascii="Arial" w:hAnsi="Arial" w:cs="Arial"/>
          <w:lang w:eastAsia="sk-SK"/>
        </w:rPr>
        <w:t>ó</w:t>
      </w:r>
      <w:r w:rsidR="00263E67">
        <w:rPr>
          <w:rFonts w:ascii="Arial" w:hAnsi="Arial" w:cs="Arial"/>
          <w:lang w:eastAsia="sk-SK"/>
        </w:rPr>
        <w:t>mi</w:t>
      </w:r>
      <w:r>
        <w:rPr>
          <w:rFonts w:ascii="Arial" w:hAnsi="Arial" w:cs="Arial"/>
          <w:lang w:eastAsia="sk-SK"/>
        </w:rPr>
        <w:t>a</w:t>
      </w:r>
      <w:proofErr w:type="spellEnd"/>
      <w:r w:rsidR="00156148">
        <w:rPr>
          <w:rFonts w:ascii="Arial" w:hAnsi="Arial" w:cs="Arial"/>
          <w:lang w:eastAsia="sk-SK"/>
        </w:rPr>
        <w:t>, dátum:...........................................</w:t>
      </w:r>
    </w:p>
    <w:p w14:paraId="33251854" w14:textId="77777777" w:rsidR="00C14526" w:rsidRDefault="000F400D" w:rsidP="000F400D">
      <w:pPr>
        <w:tabs>
          <w:tab w:val="left" w:pos="1418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>
        <w:rPr>
          <w:lang w:eastAsia="sk-SK"/>
        </w:rPr>
        <w:t xml:space="preserve"> </w:t>
      </w:r>
      <w:r w:rsidR="00C14526" w:rsidRPr="00C14526">
        <w:rPr>
          <w:rFonts w:ascii="Arial" w:hAnsi="Arial" w:cs="Arial"/>
          <w:lang w:eastAsia="sk-SK"/>
        </w:rPr>
        <w:t>s</w:t>
      </w:r>
      <w:r w:rsidR="00924675">
        <w:rPr>
          <w:rFonts w:ascii="Arial" w:hAnsi="Arial" w:cs="Arial"/>
          <w:lang w:eastAsia="sk-SK"/>
        </w:rPr>
        <w:t> pa</w:t>
      </w:r>
      <w:r w:rsidR="00C14526" w:rsidRPr="00C14526">
        <w:rPr>
          <w:rFonts w:ascii="Arial" w:hAnsi="Arial" w:cs="Arial"/>
          <w:lang w:eastAsia="sk-SK"/>
        </w:rPr>
        <w:t>n</w:t>
      </w:r>
      <w:r w:rsidR="00924675">
        <w:rPr>
          <w:rFonts w:ascii="Arial" w:hAnsi="Arial" w:cs="Arial"/>
          <w:lang w:eastAsia="sk-SK"/>
        </w:rPr>
        <w:t xml:space="preserve">vovou </w:t>
      </w:r>
      <w:proofErr w:type="spellStart"/>
      <w:r w:rsidR="00C14526" w:rsidRPr="00C14526">
        <w:rPr>
          <w:rFonts w:ascii="Arial" w:hAnsi="Arial" w:cs="Arial"/>
          <w:lang w:eastAsia="sk-SK"/>
        </w:rPr>
        <w:t>lymfadenekt</w:t>
      </w:r>
      <w:r w:rsidR="00924675">
        <w:rPr>
          <w:rFonts w:ascii="Arial" w:hAnsi="Arial" w:cs="Arial"/>
          <w:lang w:eastAsia="sk-SK"/>
        </w:rPr>
        <w:t>ó</w:t>
      </w:r>
      <w:r w:rsidR="00C14526" w:rsidRPr="00C14526">
        <w:rPr>
          <w:rFonts w:ascii="Arial" w:hAnsi="Arial" w:cs="Arial"/>
          <w:lang w:eastAsia="sk-SK"/>
        </w:rPr>
        <w:t>mi</w:t>
      </w:r>
      <w:r w:rsidR="00924675">
        <w:rPr>
          <w:rFonts w:ascii="Arial" w:hAnsi="Arial" w:cs="Arial"/>
          <w:lang w:eastAsia="sk-SK"/>
        </w:rPr>
        <w:t>ou</w:t>
      </w:r>
      <w:proofErr w:type="spellEnd"/>
    </w:p>
    <w:p w14:paraId="312328E1" w14:textId="77777777" w:rsidR="00C14526" w:rsidRDefault="000F400D" w:rsidP="000F400D">
      <w:pPr>
        <w:tabs>
          <w:tab w:val="left" w:pos="1418"/>
        </w:tabs>
        <w:rPr>
          <w:rFonts w:ascii="Arial" w:hAnsi="Arial" w:cs="Arial"/>
          <w:lang w:eastAsia="sk-SK"/>
        </w:rPr>
      </w:pPr>
      <w:r>
        <w:rPr>
          <w:lang w:eastAsia="sk-SK"/>
        </w:rPr>
        <w:tab/>
      </w:r>
      <w:r w:rsidR="00C14526"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="00C14526"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 w:rsidR="00C14526">
        <w:rPr>
          <w:lang w:eastAsia="sk-SK"/>
        </w:rPr>
        <w:fldChar w:fldCharType="end"/>
      </w:r>
      <w:r w:rsidR="00C14526">
        <w:rPr>
          <w:lang w:eastAsia="sk-SK"/>
        </w:rPr>
        <w:t xml:space="preserve"> </w:t>
      </w:r>
      <w:r w:rsidR="00924675">
        <w:rPr>
          <w:rFonts w:ascii="Arial" w:hAnsi="Arial" w:cs="Arial"/>
          <w:lang w:eastAsia="sk-SK"/>
        </w:rPr>
        <w:t>bez pa</w:t>
      </w:r>
      <w:r w:rsidR="00C14526" w:rsidRPr="00C14526">
        <w:rPr>
          <w:rFonts w:ascii="Arial" w:hAnsi="Arial" w:cs="Arial"/>
          <w:lang w:eastAsia="sk-SK"/>
        </w:rPr>
        <w:t>nv</w:t>
      </w:r>
      <w:r w:rsidR="00924675">
        <w:rPr>
          <w:rFonts w:ascii="Arial" w:hAnsi="Arial" w:cs="Arial"/>
          <w:lang w:eastAsia="sk-SK"/>
        </w:rPr>
        <w:t xml:space="preserve">ovej </w:t>
      </w:r>
      <w:proofErr w:type="spellStart"/>
      <w:r w:rsidR="00924675">
        <w:rPr>
          <w:rFonts w:ascii="Arial" w:hAnsi="Arial" w:cs="Arial"/>
          <w:lang w:eastAsia="sk-SK"/>
        </w:rPr>
        <w:t>lymfadenektó</w:t>
      </w:r>
      <w:r w:rsidR="00C14526" w:rsidRPr="00C14526">
        <w:rPr>
          <w:rFonts w:ascii="Arial" w:hAnsi="Arial" w:cs="Arial"/>
          <w:lang w:eastAsia="sk-SK"/>
        </w:rPr>
        <w:t>mie</w:t>
      </w:r>
      <w:proofErr w:type="spellEnd"/>
    </w:p>
    <w:p w14:paraId="2CE41BD4" w14:textId="77777777" w:rsidR="00C14526" w:rsidRDefault="00C14526" w:rsidP="009721A8">
      <w:pPr>
        <w:tabs>
          <w:tab w:val="left" w:pos="3060"/>
        </w:tabs>
        <w:rPr>
          <w:lang w:eastAsia="sk-SK"/>
        </w:rPr>
      </w:pPr>
    </w:p>
    <w:p w14:paraId="460C508F" w14:textId="77777777" w:rsidR="009721A8" w:rsidRPr="000C42E2" w:rsidRDefault="00334D23" w:rsidP="00334D23">
      <w:pPr>
        <w:tabs>
          <w:tab w:val="left" w:pos="1418"/>
        </w:tabs>
        <w:rPr>
          <w:rFonts w:ascii="Arial" w:hAnsi="Arial" w:cs="Arial"/>
          <w:lang w:eastAsia="sk-SK"/>
        </w:rPr>
      </w:pPr>
      <w:r>
        <w:rPr>
          <w:lang w:eastAsia="sk-SK"/>
        </w:rPr>
        <w:tab/>
      </w:r>
      <w:r w:rsidR="00C14526"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="00C14526"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 w:rsidR="00C14526">
        <w:rPr>
          <w:lang w:eastAsia="sk-SK"/>
        </w:rPr>
        <w:fldChar w:fldCharType="end"/>
      </w:r>
      <w:r w:rsidR="00C14526">
        <w:rPr>
          <w:lang w:eastAsia="sk-SK"/>
        </w:rPr>
        <w:t xml:space="preserve"> </w:t>
      </w:r>
      <w:r w:rsidR="009721A8" w:rsidRPr="000C42E2">
        <w:rPr>
          <w:rFonts w:ascii="Arial" w:hAnsi="Arial" w:cs="Arial"/>
          <w:lang w:eastAsia="sk-SK"/>
        </w:rPr>
        <w:t>kompletná resekcia</w:t>
      </w:r>
    </w:p>
    <w:p w14:paraId="617B4ECC" w14:textId="77777777" w:rsidR="009721A8" w:rsidRDefault="00334D23" w:rsidP="00334D23">
      <w:pPr>
        <w:tabs>
          <w:tab w:val="left" w:pos="1418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 w:rsidR="009721A8" w:rsidRPr="000C42E2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="009721A8" w:rsidRPr="000C42E2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="009721A8" w:rsidRPr="000C42E2">
        <w:rPr>
          <w:rFonts w:ascii="Arial" w:hAnsi="Arial" w:cs="Arial"/>
          <w:lang w:eastAsia="sk-SK"/>
        </w:rPr>
        <w:fldChar w:fldCharType="end"/>
      </w:r>
      <w:r w:rsidR="009721A8" w:rsidRPr="000C42E2">
        <w:rPr>
          <w:rFonts w:ascii="Arial" w:hAnsi="Arial" w:cs="Arial"/>
          <w:lang w:eastAsia="sk-SK"/>
        </w:rPr>
        <w:t xml:space="preserve"> </w:t>
      </w:r>
      <w:proofErr w:type="spellStart"/>
      <w:r w:rsidR="009721A8" w:rsidRPr="000C42E2">
        <w:rPr>
          <w:rFonts w:ascii="Arial" w:hAnsi="Arial" w:cs="Arial"/>
          <w:lang w:eastAsia="sk-SK"/>
        </w:rPr>
        <w:t>inkompletná</w:t>
      </w:r>
      <w:proofErr w:type="spellEnd"/>
      <w:r w:rsidR="009721A8" w:rsidRPr="000C42E2">
        <w:rPr>
          <w:rFonts w:ascii="Arial" w:hAnsi="Arial" w:cs="Arial"/>
          <w:lang w:eastAsia="sk-SK"/>
        </w:rPr>
        <w:t xml:space="preserve"> resekcia</w:t>
      </w:r>
    </w:p>
    <w:p w14:paraId="528AC193" w14:textId="77777777" w:rsidR="00A830BC" w:rsidRDefault="00A830BC" w:rsidP="00334D23">
      <w:pPr>
        <w:tabs>
          <w:tab w:val="left" w:pos="1418"/>
        </w:tabs>
        <w:rPr>
          <w:rFonts w:ascii="Arial" w:hAnsi="Arial" w:cs="Arial"/>
          <w:lang w:eastAsia="sk-SK"/>
        </w:rPr>
      </w:pPr>
    </w:p>
    <w:p w14:paraId="3030F999" w14:textId="77777777" w:rsidR="001B5D67" w:rsidRDefault="00A830BC" w:rsidP="00334D23">
      <w:pPr>
        <w:tabs>
          <w:tab w:val="left" w:pos="1418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 w:rsidR="006941A7" w:rsidRPr="006941A7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="006941A7" w:rsidRPr="006941A7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="006941A7" w:rsidRPr="006941A7">
        <w:rPr>
          <w:rFonts w:ascii="Arial" w:hAnsi="Arial" w:cs="Arial"/>
          <w:lang w:eastAsia="sk-SK"/>
        </w:rPr>
        <w:fldChar w:fldCharType="end"/>
      </w:r>
      <w:r w:rsidR="006941A7" w:rsidRPr="006941A7">
        <w:rPr>
          <w:rFonts w:ascii="Arial" w:hAnsi="Arial" w:cs="Arial"/>
          <w:lang w:eastAsia="sk-SK"/>
        </w:rPr>
        <w:t xml:space="preserve"> </w:t>
      </w:r>
      <w:proofErr w:type="spellStart"/>
      <w:r w:rsidR="006941A7" w:rsidRPr="006941A7">
        <w:rPr>
          <w:rFonts w:ascii="Arial" w:hAnsi="Arial" w:cs="Arial"/>
          <w:lang w:eastAsia="sk-SK"/>
        </w:rPr>
        <w:t>neo</w:t>
      </w:r>
      <w:r w:rsidR="006941A7" w:rsidRPr="00A830BC">
        <w:rPr>
          <w:rFonts w:ascii="Arial" w:hAnsi="Arial" w:cs="Arial"/>
          <w:lang w:eastAsia="sk-SK"/>
        </w:rPr>
        <w:t>adjuvantná</w:t>
      </w:r>
      <w:proofErr w:type="spellEnd"/>
      <w:r w:rsidR="006941A7" w:rsidRPr="00A830BC">
        <w:rPr>
          <w:rFonts w:ascii="Arial" w:hAnsi="Arial" w:cs="Arial"/>
          <w:lang w:eastAsia="sk-SK"/>
        </w:rPr>
        <w:t xml:space="preserve"> liečba</w:t>
      </w:r>
      <w:r w:rsidR="001B5D67">
        <w:rPr>
          <w:rFonts w:ascii="Arial" w:hAnsi="Arial" w:cs="Arial"/>
          <w:lang w:eastAsia="sk-SK"/>
        </w:rPr>
        <w:t xml:space="preserve"> </w:t>
      </w:r>
    </w:p>
    <w:p w14:paraId="61E42A36" w14:textId="77777777" w:rsidR="00A830BC" w:rsidRPr="000C42E2" w:rsidRDefault="006941A7" w:rsidP="00334D23">
      <w:pPr>
        <w:tabs>
          <w:tab w:val="left" w:pos="1418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 w:rsidR="00A830BC"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="00A830BC"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 w:rsidR="00A830BC">
        <w:rPr>
          <w:lang w:eastAsia="sk-SK"/>
        </w:rPr>
        <w:fldChar w:fldCharType="end"/>
      </w:r>
      <w:r w:rsidR="00A830BC">
        <w:rPr>
          <w:lang w:eastAsia="sk-SK"/>
        </w:rPr>
        <w:t xml:space="preserve"> </w:t>
      </w:r>
      <w:proofErr w:type="spellStart"/>
      <w:r w:rsidR="00A830BC" w:rsidRPr="00A830BC">
        <w:rPr>
          <w:rFonts w:ascii="Arial" w:hAnsi="Arial" w:cs="Arial"/>
          <w:lang w:eastAsia="sk-SK"/>
        </w:rPr>
        <w:t>adjuvantná</w:t>
      </w:r>
      <w:proofErr w:type="spellEnd"/>
      <w:r w:rsidR="00A830BC" w:rsidRPr="00A830BC">
        <w:rPr>
          <w:rFonts w:ascii="Arial" w:hAnsi="Arial" w:cs="Arial"/>
          <w:lang w:eastAsia="sk-SK"/>
        </w:rPr>
        <w:t xml:space="preserve"> liečba</w:t>
      </w:r>
    </w:p>
    <w:p w14:paraId="09344C56" w14:textId="77777777" w:rsidR="009721A8" w:rsidRDefault="009721A8" w:rsidP="009721A8">
      <w:pPr>
        <w:tabs>
          <w:tab w:val="left" w:pos="3060"/>
        </w:tabs>
        <w:rPr>
          <w:rFonts w:ascii="Arial" w:hAnsi="Arial" w:cs="Arial"/>
          <w:b/>
          <w:bCs/>
          <w:lang w:eastAsia="sk-SK"/>
        </w:rPr>
      </w:pPr>
    </w:p>
    <w:p w14:paraId="3661363E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 w:rsidRPr="00A504F6">
        <w:rPr>
          <w:rFonts w:ascii="Arial" w:hAnsi="Arial" w:cs="Arial"/>
          <w:lang w:eastAsia="sk-SK"/>
        </w:rPr>
        <w:t xml:space="preserve"> </w:t>
      </w:r>
      <w:r w:rsidR="00334D23">
        <w:rPr>
          <w:rFonts w:ascii="Arial" w:hAnsi="Arial" w:cs="Arial"/>
          <w:lang w:eastAsia="sk-SK"/>
        </w:rPr>
        <w:t>Rádioterapia</w:t>
      </w:r>
      <w:r w:rsidR="00156148">
        <w:rPr>
          <w:rFonts w:ascii="Arial" w:hAnsi="Arial" w:cs="Arial"/>
          <w:lang w:eastAsia="sk-SK"/>
        </w:rPr>
        <w:t>, dátum od – do:.............................................</w:t>
      </w:r>
    </w:p>
    <w:p w14:paraId="4A6AA870" w14:textId="77777777" w:rsidR="00334D23" w:rsidRDefault="00334D23" w:rsidP="00334D23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  <w:t>Celková dávka:.................</w:t>
      </w:r>
      <w:proofErr w:type="spellStart"/>
      <w:r>
        <w:rPr>
          <w:rFonts w:ascii="Arial" w:hAnsi="Arial" w:cs="Arial"/>
          <w:lang w:eastAsia="sk-SK"/>
        </w:rPr>
        <w:t>Gy</w:t>
      </w:r>
      <w:proofErr w:type="spellEnd"/>
    </w:p>
    <w:p w14:paraId="78CCA833" w14:textId="77777777" w:rsidR="006941A7" w:rsidRDefault="00553D58" w:rsidP="006941A7">
      <w:pPr>
        <w:tabs>
          <w:tab w:val="left" w:pos="1418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 w:rsidR="006941A7" w:rsidRPr="006941A7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="006941A7" w:rsidRPr="006941A7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="006941A7" w:rsidRPr="006941A7">
        <w:rPr>
          <w:rFonts w:ascii="Arial" w:hAnsi="Arial" w:cs="Arial"/>
          <w:lang w:eastAsia="sk-SK"/>
        </w:rPr>
        <w:fldChar w:fldCharType="end"/>
      </w:r>
      <w:r w:rsidR="006941A7" w:rsidRPr="006941A7">
        <w:rPr>
          <w:rFonts w:ascii="Arial" w:hAnsi="Arial" w:cs="Arial"/>
          <w:lang w:eastAsia="sk-SK"/>
        </w:rPr>
        <w:t xml:space="preserve"> </w:t>
      </w:r>
      <w:proofErr w:type="spellStart"/>
      <w:r w:rsidR="006941A7" w:rsidRPr="006941A7">
        <w:rPr>
          <w:rFonts w:ascii="Arial" w:hAnsi="Arial" w:cs="Arial"/>
          <w:lang w:eastAsia="sk-SK"/>
        </w:rPr>
        <w:t>neo</w:t>
      </w:r>
      <w:r w:rsidR="006941A7" w:rsidRPr="00A830BC">
        <w:rPr>
          <w:rFonts w:ascii="Arial" w:hAnsi="Arial" w:cs="Arial"/>
          <w:lang w:eastAsia="sk-SK"/>
        </w:rPr>
        <w:t>adjuvantná</w:t>
      </w:r>
      <w:proofErr w:type="spellEnd"/>
      <w:r w:rsidR="006941A7" w:rsidRPr="00A830BC">
        <w:rPr>
          <w:rFonts w:ascii="Arial" w:hAnsi="Arial" w:cs="Arial"/>
          <w:lang w:eastAsia="sk-SK"/>
        </w:rPr>
        <w:t xml:space="preserve"> liečba</w:t>
      </w:r>
    </w:p>
    <w:p w14:paraId="5E5DB2B9" w14:textId="77777777" w:rsidR="00553D58" w:rsidRDefault="006941A7" w:rsidP="00334D23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 w:rsidR="00553D58"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="00553D58"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 w:rsidR="00553D58">
        <w:rPr>
          <w:lang w:eastAsia="sk-SK"/>
        </w:rPr>
        <w:fldChar w:fldCharType="end"/>
      </w:r>
      <w:r w:rsidR="00553D58">
        <w:rPr>
          <w:lang w:eastAsia="sk-SK"/>
        </w:rPr>
        <w:t xml:space="preserve"> </w:t>
      </w:r>
      <w:proofErr w:type="spellStart"/>
      <w:r w:rsidR="00553D58" w:rsidRPr="00A830BC">
        <w:rPr>
          <w:rFonts w:ascii="Arial" w:hAnsi="Arial" w:cs="Arial"/>
          <w:lang w:eastAsia="sk-SK"/>
        </w:rPr>
        <w:t>adjuvantná</w:t>
      </w:r>
      <w:proofErr w:type="spellEnd"/>
      <w:r w:rsidR="00553D58" w:rsidRPr="00A830BC">
        <w:rPr>
          <w:rFonts w:ascii="Arial" w:hAnsi="Arial" w:cs="Arial"/>
          <w:lang w:eastAsia="sk-SK"/>
        </w:rPr>
        <w:t xml:space="preserve"> liečba</w:t>
      </w:r>
    </w:p>
    <w:p w14:paraId="4B9E4955" w14:textId="77777777" w:rsidR="00156148" w:rsidRDefault="00156148" w:rsidP="00334D23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127031D3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 w:rsidRPr="00A504F6">
        <w:rPr>
          <w:rFonts w:ascii="Arial" w:hAnsi="Arial" w:cs="Arial"/>
          <w:lang w:eastAsia="sk-SK"/>
        </w:rPr>
        <w:t xml:space="preserve"> </w:t>
      </w:r>
      <w:r w:rsidR="00156148">
        <w:rPr>
          <w:rFonts w:ascii="Arial" w:hAnsi="Arial" w:cs="Arial"/>
          <w:lang w:eastAsia="sk-SK"/>
        </w:rPr>
        <w:t>Androgén-</w:t>
      </w:r>
      <w:proofErr w:type="spellStart"/>
      <w:r w:rsidR="00156148">
        <w:rPr>
          <w:rFonts w:ascii="Arial" w:hAnsi="Arial" w:cs="Arial"/>
          <w:lang w:eastAsia="sk-SK"/>
        </w:rPr>
        <w:t>deprivačná</w:t>
      </w:r>
      <w:proofErr w:type="spellEnd"/>
      <w:r w:rsidR="00156148">
        <w:rPr>
          <w:rFonts w:ascii="Arial" w:hAnsi="Arial" w:cs="Arial"/>
          <w:lang w:eastAsia="sk-SK"/>
        </w:rPr>
        <w:t xml:space="preserve"> liečba</w:t>
      </w:r>
    </w:p>
    <w:p w14:paraId="75342D5D" w14:textId="77777777" w:rsidR="006150A5" w:rsidRPr="00553D58" w:rsidRDefault="006150A5" w:rsidP="006150A5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>
        <w:rPr>
          <w:lang w:eastAsia="sk-SK"/>
        </w:rPr>
        <w:t xml:space="preserve"> </w:t>
      </w:r>
      <w:proofErr w:type="spellStart"/>
      <w:r w:rsidRPr="00553D58">
        <w:rPr>
          <w:rFonts w:ascii="Arial" w:hAnsi="Arial" w:cs="Arial"/>
          <w:lang w:eastAsia="sk-SK"/>
        </w:rPr>
        <w:t>orchiekt</w:t>
      </w:r>
      <w:r w:rsidR="00553D58">
        <w:rPr>
          <w:rFonts w:ascii="Arial" w:hAnsi="Arial" w:cs="Arial"/>
          <w:lang w:eastAsia="sk-SK"/>
        </w:rPr>
        <w:t>ó</w:t>
      </w:r>
      <w:r w:rsidRPr="00553D58">
        <w:rPr>
          <w:rFonts w:ascii="Arial" w:hAnsi="Arial" w:cs="Arial"/>
          <w:lang w:eastAsia="sk-SK"/>
        </w:rPr>
        <w:t>mi</w:t>
      </w:r>
      <w:r w:rsidR="00553D58">
        <w:rPr>
          <w:rFonts w:ascii="Arial" w:hAnsi="Arial" w:cs="Arial"/>
          <w:lang w:eastAsia="sk-SK"/>
        </w:rPr>
        <w:t>a</w:t>
      </w:r>
      <w:proofErr w:type="spellEnd"/>
      <w:r w:rsidRPr="00553D58">
        <w:rPr>
          <w:rFonts w:ascii="Arial" w:hAnsi="Arial" w:cs="Arial"/>
          <w:lang w:eastAsia="sk-SK"/>
        </w:rPr>
        <w:t>, dátum výkonu:.....................................</w:t>
      </w:r>
    </w:p>
    <w:p w14:paraId="6DBD2E16" w14:textId="77777777" w:rsidR="006150A5" w:rsidRPr="00553D58" w:rsidRDefault="006150A5" w:rsidP="006150A5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 w:rsidRPr="00553D58">
        <w:rPr>
          <w:rFonts w:ascii="Arial" w:hAnsi="Arial" w:cs="Arial"/>
          <w:lang w:eastAsia="sk-SK"/>
        </w:rPr>
        <w:tab/>
      </w:r>
      <w:r w:rsidRPr="00553D58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553D58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553D58">
        <w:rPr>
          <w:rFonts w:ascii="Arial" w:hAnsi="Arial" w:cs="Arial"/>
          <w:lang w:eastAsia="sk-SK"/>
        </w:rPr>
        <w:fldChar w:fldCharType="end"/>
      </w:r>
      <w:r w:rsidRPr="00553D58">
        <w:rPr>
          <w:rFonts w:ascii="Arial" w:hAnsi="Arial" w:cs="Arial"/>
          <w:lang w:eastAsia="sk-SK"/>
        </w:rPr>
        <w:t xml:space="preserve"> LHRH </w:t>
      </w:r>
      <w:proofErr w:type="spellStart"/>
      <w:r w:rsidRPr="00553D58">
        <w:rPr>
          <w:rFonts w:ascii="Arial" w:hAnsi="Arial" w:cs="Arial"/>
          <w:lang w:eastAsia="sk-SK"/>
        </w:rPr>
        <w:t>analógy</w:t>
      </w:r>
      <w:proofErr w:type="spellEnd"/>
      <w:r w:rsidRPr="00553D58">
        <w:rPr>
          <w:rFonts w:ascii="Arial" w:hAnsi="Arial" w:cs="Arial"/>
          <w:lang w:eastAsia="sk-SK"/>
        </w:rPr>
        <w:t>, dátum od – do:..................................</w:t>
      </w:r>
    </w:p>
    <w:p w14:paraId="0D9DF203" w14:textId="77777777" w:rsidR="00553D58" w:rsidRPr="00AC479F" w:rsidRDefault="00553D58" w:rsidP="006150A5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 w:rsidRPr="00553D58">
        <w:rPr>
          <w:rFonts w:ascii="Arial" w:hAnsi="Arial" w:cs="Arial"/>
          <w:lang w:eastAsia="sk-SK"/>
        </w:rPr>
        <w:tab/>
      </w:r>
      <w:r w:rsidRPr="00553D58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553D58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553D58">
        <w:rPr>
          <w:rFonts w:ascii="Arial" w:hAnsi="Arial" w:cs="Arial"/>
          <w:lang w:eastAsia="sk-SK"/>
        </w:rPr>
        <w:fldChar w:fldCharType="end"/>
      </w:r>
      <w:r w:rsidRPr="00553D58">
        <w:rPr>
          <w:rFonts w:ascii="Arial" w:hAnsi="Arial" w:cs="Arial"/>
          <w:lang w:eastAsia="sk-SK"/>
        </w:rPr>
        <w:t xml:space="preserve"> </w:t>
      </w:r>
      <w:proofErr w:type="spellStart"/>
      <w:r w:rsidRPr="00553D58">
        <w:rPr>
          <w:rFonts w:ascii="Arial" w:hAnsi="Arial" w:cs="Arial"/>
          <w:lang w:eastAsia="sk-SK"/>
        </w:rPr>
        <w:t>antiandrogény</w:t>
      </w:r>
      <w:proofErr w:type="spellEnd"/>
      <w:r w:rsidRPr="00553D58">
        <w:rPr>
          <w:rFonts w:ascii="Arial" w:hAnsi="Arial" w:cs="Arial"/>
          <w:lang w:eastAsia="sk-SK"/>
        </w:rPr>
        <w:t>, dátum od – do: ...................................</w:t>
      </w:r>
    </w:p>
    <w:p w14:paraId="7F5A25D7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06AB79F" w14:textId="77777777" w:rsidR="00A830BC" w:rsidRDefault="00A830BC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>
        <w:rPr>
          <w:lang w:eastAsia="sk-SK"/>
        </w:rPr>
        <w:t xml:space="preserve"> </w:t>
      </w:r>
      <w:r w:rsidRPr="00DB6A9E">
        <w:rPr>
          <w:rFonts w:ascii="Arial" w:hAnsi="Arial" w:cs="Arial"/>
          <w:lang w:eastAsia="sk-SK"/>
        </w:rPr>
        <w:t>Iná liečba, aká: .................................................................................................</w:t>
      </w:r>
    </w:p>
    <w:p w14:paraId="591314D2" w14:textId="77777777" w:rsidR="006941A7" w:rsidRDefault="006941A7" w:rsidP="006941A7">
      <w:pPr>
        <w:tabs>
          <w:tab w:val="left" w:pos="1418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 w:rsidRPr="006941A7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6941A7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6941A7">
        <w:rPr>
          <w:rFonts w:ascii="Arial" w:hAnsi="Arial" w:cs="Arial"/>
          <w:lang w:eastAsia="sk-SK"/>
        </w:rPr>
        <w:fldChar w:fldCharType="end"/>
      </w:r>
      <w:r w:rsidRPr="006941A7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lang w:eastAsia="sk-SK"/>
        </w:rPr>
        <w:t>D</w:t>
      </w:r>
      <w:r w:rsidRPr="00A830BC">
        <w:rPr>
          <w:rFonts w:ascii="Arial" w:hAnsi="Arial" w:cs="Arial"/>
          <w:lang w:eastAsia="sk-SK"/>
        </w:rPr>
        <w:t>átum od</w:t>
      </w:r>
      <w:r w:rsidR="00CB2A40">
        <w:rPr>
          <w:rFonts w:ascii="Arial" w:hAnsi="Arial" w:cs="Arial"/>
          <w:lang w:eastAsia="sk-SK"/>
        </w:rPr>
        <w:t xml:space="preserve"> –</w:t>
      </w:r>
      <w:r w:rsidRPr="00A830BC">
        <w:rPr>
          <w:rFonts w:ascii="Arial" w:hAnsi="Arial" w:cs="Arial"/>
          <w:lang w:eastAsia="sk-SK"/>
        </w:rPr>
        <w:t xml:space="preserve"> do: ...........................................</w:t>
      </w:r>
    </w:p>
    <w:p w14:paraId="4C128FC2" w14:textId="77777777" w:rsidR="006941A7" w:rsidRPr="00DB6A9E" w:rsidRDefault="006941A7" w:rsidP="006941A7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7F21ECA6" w14:textId="77777777" w:rsidR="00E81731" w:rsidRPr="00BB1BD6" w:rsidRDefault="00E81731" w:rsidP="00E81731">
      <w:pPr>
        <w:tabs>
          <w:tab w:val="left" w:pos="3060"/>
        </w:tabs>
        <w:rPr>
          <w:rFonts w:ascii="Arial" w:hAnsi="Arial" w:cs="Arial"/>
          <w:lang w:eastAsia="sk-SK"/>
        </w:rPr>
      </w:pPr>
      <w:r w:rsidRPr="00537E79">
        <w:rPr>
          <w:rFonts w:ascii="Arial" w:hAnsi="Arial" w:cs="Arial"/>
          <w:lang w:eastAsia="sk-SK"/>
        </w:rPr>
        <w:t xml:space="preserve">Hodnota TNM v čase </w:t>
      </w:r>
      <w:r w:rsidRPr="00537E79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537E79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537E79">
        <w:rPr>
          <w:rFonts w:ascii="Arial" w:hAnsi="Arial" w:cs="Arial"/>
          <w:lang w:eastAsia="sk-SK"/>
        </w:rPr>
        <w:fldChar w:fldCharType="end"/>
      </w:r>
      <w:r w:rsidRPr="00537E79">
        <w:rPr>
          <w:rFonts w:ascii="Arial" w:hAnsi="Arial" w:cs="Arial"/>
          <w:lang w:eastAsia="sk-SK"/>
        </w:rPr>
        <w:t xml:space="preserve"> indikovania liečby .....................................</w:t>
      </w:r>
      <w:r w:rsidRPr="00BB1BD6">
        <w:rPr>
          <w:rFonts w:ascii="Arial" w:hAnsi="Arial" w:cs="Arial"/>
          <w:color w:val="FF0000"/>
          <w:lang w:eastAsia="sk-SK"/>
        </w:rPr>
        <w:t xml:space="preserve">          </w:t>
      </w:r>
    </w:p>
    <w:p w14:paraId="5380A114" w14:textId="77777777" w:rsidR="00E81731" w:rsidRDefault="00E81731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08B05103" w14:textId="77777777" w:rsidR="009721A8" w:rsidRPr="00090F67" w:rsidRDefault="009721A8" w:rsidP="009721A8">
      <w:pPr>
        <w:rPr>
          <w:rFonts w:ascii="Arial" w:hAnsi="Arial" w:cs="Arial"/>
          <w:lang w:eastAsia="sk-SK"/>
        </w:rPr>
      </w:pPr>
    </w:p>
    <w:p w14:paraId="6F20A446" w14:textId="77777777" w:rsidR="009721A8" w:rsidRPr="007048E1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 xml:space="preserve"> </w:t>
      </w:r>
      <w:r w:rsidRPr="007048E1">
        <w:rPr>
          <w:rFonts w:ascii="Arial" w:hAnsi="Arial" w:cs="Arial"/>
          <w:b/>
          <w:bCs/>
          <w:lang w:eastAsia="sk-SK"/>
        </w:rPr>
        <w:t>Aktuálny celkový zdravotný stav pacienta</w:t>
      </w:r>
    </w:p>
    <w:p w14:paraId="524AF682" w14:textId="77777777" w:rsidR="009721A8" w:rsidRDefault="009721A8" w:rsidP="009721A8">
      <w:pPr>
        <w:ind w:right="-709"/>
        <w:jc w:val="both"/>
        <w:rPr>
          <w:rFonts w:ascii="Arial" w:hAnsi="Arial" w:cs="Arial"/>
          <w:lang w:eastAsia="sk-SK"/>
        </w:rPr>
      </w:pPr>
    </w:p>
    <w:p w14:paraId="20DFB46B" w14:textId="77777777" w:rsidR="009721A8" w:rsidRDefault="009721A8" w:rsidP="009721A8">
      <w:pPr>
        <w:ind w:right="-709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Skóre podľa</w:t>
      </w:r>
      <w:r w:rsidR="00BF37E9">
        <w:rPr>
          <w:rFonts w:ascii="Arial" w:hAnsi="Arial" w:cs="Arial"/>
          <w:lang w:eastAsia="sk-SK"/>
        </w:rPr>
        <w:t xml:space="preserve"> </w:t>
      </w:r>
      <w:r w:rsidRPr="007048E1">
        <w:rPr>
          <w:rFonts w:ascii="Arial" w:hAnsi="Arial" w:cs="Arial"/>
          <w:lang w:eastAsia="sk-SK"/>
        </w:rPr>
        <w:t>ECOG WHO</w:t>
      </w:r>
      <w:r w:rsidR="00CB2A40">
        <w:rPr>
          <w:rFonts w:ascii="Arial" w:hAnsi="Arial" w:cs="Arial"/>
          <w:lang w:eastAsia="sk-SK"/>
        </w:rPr>
        <w:t>: .................</w:t>
      </w:r>
    </w:p>
    <w:p w14:paraId="41192285" w14:textId="77777777" w:rsidR="009721A8" w:rsidRDefault="009721A8" w:rsidP="009721A8">
      <w:pPr>
        <w:ind w:right="-709"/>
        <w:jc w:val="both"/>
        <w:rPr>
          <w:rFonts w:ascii="Arial" w:hAnsi="Arial" w:cs="Arial"/>
          <w:lang w:eastAsia="sk-SK"/>
        </w:rPr>
      </w:pPr>
    </w:p>
    <w:p w14:paraId="7C4E2440" w14:textId="77777777" w:rsidR="00520914" w:rsidRDefault="00924675" w:rsidP="009721A8">
      <w:pPr>
        <w:ind w:right="-709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lastRenderedPageBreak/>
        <w:t>Pr</w:t>
      </w:r>
      <w:r w:rsidR="00520914">
        <w:rPr>
          <w:rFonts w:ascii="Arial" w:hAnsi="Arial" w:cs="Arial"/>
          <w:lang w:eastAsia="sk-SK"/>
        </w:rPr>
        <w:t>ítomnos</w:t>
      </w:r>
      <w:r>
        <w:rPr>
          <w:rFonts w:ascii="Arial" w:hAnsi="Arial" w:cs="Arial"/>
          <w:lang w:eastAsia="sk-SK"/>
        </w:rPr>
        <w:t>ť</w:t>
      </w:r>
      <w:r w:rsidR="00520914">
        <w:rPr>
          <w:rFonts w:ascii="Arial" w:hAnsi="Arial" w:cs="Arial"/>
          <w:lang w:eastAsia="sk-SK"/>
        </w:rPr>
        <w:t xml:space="preserve"> sympt</w:t>
      </w:r>
      <w:r>
        <w:rPr>
          <w:rFonts w:ascii="Arial" w:hAnsi="Arial" w:cs="Arial"/>
          <w:lang w:eastAsia="sk-SK"/>
        </w:rPr>
        <w:t>ó</w:t>
      </w:r>
      <w:r w:rsidR="00520914">
        <w:rPr>
          <w:rFonts w:ascii="Arial" w:hAnsi="Arial" w:cs="Arial"/>
          <w:lang w:eastAsia="sk-SK"/>
        </w:rPr>
        <w:t>m</w:t>
      </w:r>
      <w:r>
        <w:rPr>
          <w:rFonts w:ascii="Arial" w:hAnsi="Arial" w:cs="Arial"/>
          <w:lang w:eastAsia="sk-SK"/>
        </w:rPr>
        <w:t>ov podľa</w:t>
      </w:r>
      <w:r w:rsidR="00520914">
        <w:rPr>
          <w:rFonts w:ascii="Arial" w:hAnsi="Arial" w:cs="Arial"/>
          <w:lang w:eastAsia="sk-SK"/>
        </w:rPr>
        <w:t xml:space="preserve"> BPI-SF (otázka č. 3: n</w:t>
      </w:r>
      <w:r>
        <w:rPr>
          <w:rFonts w:ascii="Arial" w:hAnsi="Arial" w:cs="Arial"/>
          <w:lang w:eastAsia="sk-SK"/>
        </w:rPr>
        <w:t>a</w:t>
      </w:r>
      <w:r w:rsidR="00520914">
        <w:rPr>
          <w:rFonts w:ascii="Arial" w:hAnsi="Arial" w:cs="Arial"/>
          <w:lang w:eastAsia="sk-SK"/>
        </w:rPr>
        <w:t>jho</w:t>
      </w:r>
      <w:r w:rsidR="000938FC">
        <w:rPr>
          <w:rFonts w:ascii="Arial" w:hAnsi="Arial" w:cs="Arial"/>
          <w:lang w:eastAsia="sk-SK"/>
        </w:rPr>
        <w:t>r</w:t>
      </w:r>
      <w:r>
        <w:rPr>
          <w:rFonts w:ascii="Arial" w:hAnsi="Arial" w:cs="Arial"/>
          <w:lang w:eastAsia="sk-SK"/>
        </w:rPr>
        <w:t>šia</w:t>
      </w:r>
      <w:r w:rsidR="00520914">
        <w:rPr>
          <w:rFonts w:ascii="Arial" w:hAnsi="Arial" w:cs="Arial"/>
          <w:lang w:eastAsia="sk-SK"/>
        </w:rPr>
        <w:t xml:space="preserve"> bolesť za posledných 24 hodín)</w:t>
      </w:r>
    </w:p>
    <w:p w14:paraId="5CD1A695" w14:textId="77777777" w:rsidR="00520914" w:rsidRDefault="00520914" w:rsidP="009721A8">
      <w:pPr>
        <w:ind w:right="-709"/>
        <w:jc w:val="both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Asymptomatický (BPI-SF 0-1)</w:t>
      </w:r>
    </w:p>
    <w:p w14:paraId="71F07B5E" w14:textId="77777777" w:rsidR="00520914" w:rsidRDefault="00520914" w:rsidP="009721A8">
      <w:pPr>
        <w:ind w:right="-709"/>
        <w:jc w:val="both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 w:rsidR="00924675">
        <w:rPr>
          <w:rFonts w:ascii="Arial" w:hAnsi="Arial" w:cs="Arial"/>
          <w:lang w:eastAsia="sk-SK"/>
        </w:rPr>
        <w:t xml:space="preserve"> Mierne</w:t>
      </w:r>
      <w:r>
        <w:rPr>
          <w:rFonts w:ascii="Arial" w:hAnsi="Arial" w:cs="Arial"/>
          <w:lang w:eastAsia="sk-SK"/>
        </w:rPr>
        <w:t xml:space="preserve"> symptomatický (BPI-SF 2-3)</w:t>
      </w:r>
    </w:p>
    <w:p w14:paraId="31B9ABCD" w14:textId="77777777" w:rsidR="00B70067" w:rsidRDefault="00B70067" w:rsidP="00B70067">
      <w:pPr>
        <w:ind w:right="-709"/>
        <w:jc w:val="both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r w:rsidR="00F11A11">
        <w:rPr>
          <w:rFonts w:ascii="Arial" w:hAnsi="Arial" w:cs="Arial"/>
          <w:lang w:eastAsia="sk-SK"/>
        </w:rPr>
        <w:t>S</w:t>
      </w:r>
      <w:r>
        <w:rPr>
          <w:rFonts w:ascii="Arial" w:hAnsi="Arial" w:cs="Arial"/>
          <w:lang w:eastAsia="sk-SK"/>
        </w:rPr>
        <w:t xml:space="preserve">ymptomatický (BPI-SF </w:t>
      </w:r>
      <w:r w:rsidR="00F11A11">
        <w:rPr>
          <w:rFonts w:ascii="Arial" w:hAnsi="Arial" w:cs="Arial"/>
          <w:lang w:eastAsia="sk-SK"/>
        </w:rPr>
        <w:t>4-10</w:t>
      </w:r>
      <w:r>
        <w:rPr>
          <w:rFonts w:ascii="Arial" w:hAnsi="Arial" w:cs="Arial"/>
          <w:lang w:eastAsia="sk-SK"/>
        </w:rPr>
        <w:t>)</w:t>
      </w:r>
    </w:p>
    <w:p w14:paraId="3B00AB9E" w14:textId="77777777" w:rsidR="006A505D" w:rsidRDefault="006A505D" w:rsidP="00B70067">
      <w:pPr>
        <w:ind w:right="-709"/>
        <w:jc w:val="both"/>
        <w:rPr>
          <w:rFonts w:ascii="Arial" w:hAnsi="Arial" w:cs="Arial"/>
          <w:lang w:eastAsia="sk-SK"/>
        </w:rPr>
      </w:pPr>
    </w:p>
    <w:p w14:paraId="23C4A591" w14:textId="77777777" w:rsidR="009721A8" w:rsidRPr="006A505D" w:rsidRDefault="009721A8" w:rsidP="006A505D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 w:rsidRPr="006A505D">
        <w:rPr>
          <w:rFonts w:ascii="Arial" w:hAnsi="Arial" w:cs="Arial"/>
          <w:b/>
          <w:bCs/>
          <w:lang w:eastAsia="sk-SK"/>
        </w:rPr>
        <w:t xml:space="preserve"> Zobrazovacie metódy</w:t>
      </w:r>
      <w:r w:rsidR="00305B26" w:rsidRPr="006A505D">
        <w:rPr>
          <w:rFonts w:ascii="Arial" w:hAnsi="Arial" w:cs="Arial"/>
          <w:b/>
          <w:bCs/>
          <w:lang w:eastAsia="sk-SK"/>
        </w:rPr>
        <w:t xml:space="preserve"> </w:t>
      </w:r>
      <w:r w:rsidR="00305B26" w:rsidRPr="006A505D">
        <w:rPr>
          <w:rFonts w:ascii="Arial" w:hAnsi="Arial" w:cs="Arial"/>
          <w:bCs/>
          <w:lang w:eastAsia="sk-SK"/>
        </w:rPr>
        <w:t>(</w:t>
      </w:r>
      <w:r w:rsidR="009221AA" w:rsidRPr="006A505D">
        <w:rPr>
          <w:rFonts w:ascii="Arial" w:hAnsi="Arial" w:cs="Arial"/>
          <w:bCs/>
          <w:lang w:eastAsia="sk-SK"/>
        </w:rPr>
        <w:t>označte</w:t>
      </w:r>
      <w:r w:rsidR="00305B26" w:rsidRPr="006A505D">
        <w:rPr>
          <w:rFonts w:ascii="Arial" w:hAnsi="Arial" w:cs="Arial"/>
          <w:bCs/>
          <w:lang w:eastAsia="sk-SK"/>
        </w:rPr>
        <w:t xml:space="preserve"> len tie met</w:t>
      </w:r>
      <w:r w:rsidR="00B42288" w:rsidRPr="006A505D">
        <w:rPr>
          <w:rFonts w:ascii="Arial" w:hAnsi="Arial" w:cs="Arial"/>
          <w:bCs/>
          <w:lang w:eastAsia="sk-SK"/>
        </w:rPr>
        <w:t>ódy</w:t>
      </w:r>
      <w:r w:rsidR="00305B26" w:rsidRPr="006A505D">
        <w:rPr>
          <w:rFonts w:ascii="Arial" w:hAnsi="Arial" w:cs="Arial"/>
          <w:bCs/>
          <w:lang w:eastAsia="sk-SK"/>
        </w:rPr>
        <w:t>, ktoré pacient absolvoval)</w:t>
      </w:r>
    </w:p>
    <w:p w14:paraId="4A1064FF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71FF62C0" w14:textId="77777777" w:rsidR="009721A8" w:rsidRPr="007048E1" w:rsidRDefault="009721A8" w:rsidP="009721A8">
      <w:pPr>
        <w:ind w:right="-709"/>
        <w:jc w:val="both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 w:rsidRPr="007048E1">
        <w:rPr>
          <w:rFonts w:ascii="Arial" w:hAnsi="Arial" w:cs="Arial"/>
          <w:lang w:eastAsia="sk-SK"/>
        </w:rPr>
        <w:t xml:space="preserve">  CT vyšetrenie</w:t>
      </w:r>
    </w:p>
    <w:p w14:paraId="6D7C50F7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 xml:space="preserve">dátum:..............................  </w:t>
      </w:r>
    </w:p>
    <w:p w14:paraId="553AFF40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výsledok:.................................................................................................................................................................................................................................................................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5F2D44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</w:p>
    <w:p w14:paraId="05585C94" w14:textId="77777777" w:rsidR="00C37C1F" w:rsidRPr="00BB1BD6" w:rsidRDefault="00C37C1F" w:rsidP="00C37C1F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lang w:eastAsia="sk-SK"/>
        </w:rPr>
        <w:t xml:space="preserve"> </w:t>
      </w:r>
      <w:r w:rsidR="000F3477">
        <w:rPr>
          <w:rFonts w:ascii="Arial" w:hAnsi="Arial" w:cs="Arial"/>
          <w:lang w:eastAsia="sk-SK"/>
        </w:rPr>
        <w:t>MRI</w:t>
      </w:r>
      <w:r w:rsidRPr="00BB1BD6">
        <w:rPr>
          <w:rFonts w:ascii="Arial" w:hAnsi="Arial" w:cs="Arial"/>
          <w:lang w:eastAsia="sk-SK"/>
        </w:rPr>
        <w:t xml:space="preserve"> vyšetrenie </w:t>
      </w:r>
    </w:p>
    <w:p w14:paraId="29E44932" w14:textId="77777777" w:rsidR="00C37C1F" w:rsidRPr="00BB1BD6" w:rsidRDefault="00C37C1F" w:rsidP="00C37C1F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 xml:space="preserve">dátum:..............................  </w:t>
      </w:r>
    </w:p>
    <w:p w14:paraId="35D8DC2E" w14:textId="77777777" w:rsidR="00C37C1F" w:rsidRPr="00BB1BD6" w:rsidRDefault="00C37C1F" w:rsidP="00C37C1F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výsledok:.................................................................................................................................................................................................................................................................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83A275" w14:textId="77777777" w:rsidR="00C37C1F" w:rsidRDefault="00C37C1F" w:rsidP="00C37C1F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3FC42DC" w14:textId="77777777" w:rsidR="00C37C1F" w:rsidRPr="00BB1BD6" w:rsidRDefault="00C37C1F" w:rsidP="00C37C1F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Scintigr</w:t>
      </w:r>
      <w:r w:rsidR="00924675">
        <w:rPr>
          <w:rFonts w:ascii="Arial" w:hAnsi="Arial" w:cs="Arial"/>
          <w:lang w:eastAsia="sk-SK"/>
        </w:rPr>
        <w:t>a</w:t>
      </w:r>
      <w:r>
        <w:rPr>
          <w:rFonts w:ascii="Arial" w:hAnsi="Arial" w:cs="Arial"/>
          <w:lang w:eastAsia="sk-SK"/>
        </w:rPr>
        <w:t>fia</w:t>
      </w:r>
      <w:proofErr w:type="spellEnd"/>
      <w:r>
        <w:rPr>
          <w:rFonts w:ascii="Arial" w:hAnsi="Arial" w:cs="Arial"/>
          <w:lang w:eastAsia="sk-SK"/>
        </w:rPr>
        <w:t xml:space="preserve"> skeletu</w:t>
      </w:r>
      <w:r w:rsidRPr="00BB1BD6">
        <w:rPr>
          <w:rFonts w:ascii="Arial" w:hAnsi="Arial" w:cs="Arial"/>
          <w:lang w:eastAsia="sk-SK"/>
        </w:rPr>
        <w:t xml:space="preserve"> </w:t>
      </w:r>
    </w:p>
    <w:p w14:paraId="5F9DE263" w14:textId="77777777" w:rsidR="00C37C1F" w:rsidRPr="00BB1BD6" w:rsidRDefault="00C37C1F" w:rsidP="00C37C1F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 xml:space="preserve">dátum:..............................  </w:t>
      </w:r>
    </w:p>
    <w:p w14:paraId="4702E275" w14:textId="77777777" w:rsidR="00C37C1F" w:rsidRPr="00BB1BD6" w:rsidRDefault="00C37C1F" w:rsidP="00C37C1F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výsledok:.................................................................................................................................................................................................................................................................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B66AF5" w14:textId="77777777" w:rsidR="00C37C1F" w:rsidRDefault="00C37C1F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75322BA4" w14:textId="77777777" w:rsidR="00163CD1" w:rsidRPr="004B2A09" w:rsidRDefault="00163CD1" w:rsidP="00163CD1">
      <w:pPr>
        <w:tabs>
          <w:tab w:val="left" w:pos="3060"/>
        </w:tabs>
        <w:rPr>
          <w:rFonts w:ascii="Arial" w:hAnsi="Arial" w:cs="Arial"/>
          <w:lang w:eastAsia="sk-SK"/>
        </w:rPr>
      </w:pPr>
      <w:proofErr w:type="spellStart"/>
      <w:r w:rsidRPr="004B2A09">
        <w:rPr>
          <w:rFonts w:ascii="Arial" w:hAnsi="Arial" w:cs="Arial"/>
          <w:lang w:eastAsia="sk-SK"/>
        </w:rPr>
        <w:t>Viscerálne</w:t>
      </w:r>
      <w:proofErr w:type="spellEnd"/>
      <w:r w:rsidRPr="004B2A09">
        <w:rPr>
          <w:rFonts w:ascii="Arial" w:hAnsi="Arial" w:cs="Arial"/>
          <w:lang w:eastAsia="sk-SK"/>
        </w:rPr>
        <w:t xml:space="preserve"> metastázy</w:t>
      </w:r>
    </w:p>
    <w:p w14:paraId="20C12F56" w14:textId="77777777" w:rsidR="00163CD1" w:rsidRPr="004B2A09" w:rsidRDefault="00163CD1" w:rsidP="00163CD1">
      <w:pPr>
        <w:tabs>
          <w:tab w:val="left" w:pos="3060"/>
        </w:tabs>
        <w:rPr>
          <w:rFonts w:ascii="Arial" w:hAnsi="Arial" w:cs="Arial"/>
          <w:lang w:eastAsia="sk-SK"/>
        </w:rPr>
      </w:pPr>
      <w:r w:rsidRPr="004B2A09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4B2A09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4B2A09">
        <w:rPr>
          <w:rFonts w:ascii="Arial" w:hAnsi="Arial" w:cs="Arial"/>
          <w:lang w:eastAsia="sk-SK"/>
        </w:rPr>
        <w:fldChar w:fldCharType="end"/>
      </w:r>
      <w:r w:rsidRPr="004B2A09">
        <w:rPr>
          <w:rFonts w:ascii="Arial" w:hAnsi="Arial" w:cs="Arial"/>
          <w:lang w:eastAsia="sk-SK"/>
        </w:rPr>
        <w:t xml:space="preserve"> ÁNO     </w:t>
      </w:r>
    </w:p>
    <w:p w14:paraId="2E41BA5A" w14:textId="77777777" w:rsidR="009721A8" w:rsidRDefault="00163CD1" w:rsidP="00163CD1">
      <w:pPr>
        <w:rPr>
          <w:rFonts w:ascii="Arial" w:hAnsi="Arial" w:cs="Arial"/>
          <w:lang w:eastAsia="sk-SK"/>
        </w:rPr>
      </w:pPr>
      <w:r w:rsidRPr="004B2A09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4B2A09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4B2A09">
        <w:rPr>
          <w:rFonts w:ascii="Arial" w:hAnsi="Arial" w:cs="Arial"/>
          <w:lang w:eastAsia="sk-SK"/>
        </w:rPr>
        <w:fldChar w:fldCharType="end"/>
      </w:r>
      <w:r w:rsidRPr="004B2A09">
        <w:rPr>
          <w:rFonts w:ascii="Arial" w:hAnsi="Arial" w:cs="Arial"/>
          <w:lang w:eastAsia="sk-SK"/>
        </w:rPr>
        <w:t xml:space="preserve"> NIE</w:t>
      </w:r>
      <w:r w:rsidRPr="001E244D">
        <w:rPr>
          <w:rFonts w:ascii="Arial" w:hAnsi="Arial" w:cs="Arial"/>
          <w:lang w:eastAsia="sk-SK"/>
        </w:rPr>
        <w:t xml:space="preserve">                                           </w:t>
      </w:r>
    </w:p>
    <w:p w14:paraId="2A96ECCF" w14:textId="77777777" w:rsidR="009721A8" w:rsidRDefault="009721A8" w:rsidP="009721A8">
      <w:pPr>
        <w:rPr>
          <w:rFonts w:ascii="Arial" w:hAnsi="Arial" w:cs="Arial"/>
          <w:lang w:eastAsia="sk-SK"/>
        </w:rPr>
      </w:pPr>
    </w:p>
    <w:p w14:paraId="7B077A11" w14:textId="77777777" w:rsidR="009721A8" w:rsidRPr="007048E1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 xml:space="preserve"> </w:t>
      </w:r>
      <w:r w:rsidRPr="007048E1">
        <w:rPr>
          <w:rFonts w:ascii="Arial" w:hAnsi="Arial" w:cs="Arial"/>
          <w:b/>
          <w:bCs/>
          <w:lang w:eastAsia="sk-SK"/>
        </w:rPr>
        <w:t>Biochemické parametre</w:t>
      </w:r>
      <w:r w:rsidR="00163CD1">
        <w:rPr>
          <w:rFonts w:ascii="Arial" w:hAnsi="Arial" w:cs="Arial"/>
          <w:b/>
          <w:bCs/>
          <w:lang w:eastAsia="sk-SK"/>
        </w:rPr>
        <w:t xml:space="preserve"> a klinické vyšetrenie</w:t>
      </w:r>
    </w:p>
    <w:p w14:paraId="68E2D935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tbl>
      <w:tblPr>
        <w:tblStyle w:val="Mriekatabuky"/>
        <w:tblW w:w="0" w:type="auto"/>
        <w:tblInd w:w="468" w:type="dxa"/>
        <w:tblLook w:val="01E0" w:firstRow="1" w:lastRow="1" w:firstColumn="1" w:lastColumn="1" w:noHBand="0" w:noVBand="0"/>
      </w:tblPr>
      <w:tblGrid>
        <w:gridCol w:w="2192"/>
        <w:gridCol w:w="4111"/>
      </w:tblGrid>
      <w:tr w:rsidR="009721A8" w:rsidRPr="007048E1" w14:paraId="6F459148" w14:textId="77777777" w:rsidTr="00570201">
        <w:trPr>
          <w:trHeight w:val="306"/>
        </w:trPr>
        <w:tc>
          <w:tcPr>
            <w:tcW w:w="2192" w:type="dxa"/>
            <w:vAlign w:val="center"/>
          </w:tcPr>
          <w:p w14:paraId="61B3A9FB" w14:textId="77777777" w:rsidR="009721A8" w:rsidRPr="007048E1" w:rsidRDefault="00A92BF4" w:rsidP="00BE7555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PSA</w:t>
            </w:r>
          </w:p>
        </w:tc>
        <w:tc>
          <w:tcPr>
            <w:tcW w:w="4111" w:type="dxa"/>
            <w:vAlign w:val="center"/>
          </w:tcPr>
          <w:p w14:paraId="448CF952" w14:textId="77777777" w:rsidR="009721A8" w:rsidRPr="007048E1" w:rsidRDefault="00A92BF4" w:rsidP="00BE7555">
            <w:pPr>
              <w:tabs>
                <w:tab w:val="left" w:pos="3060"/>
              </w:tabs>
              <w:jc w:val="right"/>
              <w:rPr>
                <w:rFonts w:ascii="Arial" w:hAnsi="Arial" w:cs="Arial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sk-SK"/>
              </w:rPr>
              <w:t>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sk-SK"/>
              </w:rPr>
              <w:t>/ml</w:t>
            </w:r>
          </w:p>
        </w:tc>
      </w:tr>
      <w:tr w:rsidR="00570201" w:rsidRPr="007048E1" w14:paraId="77434ADF" w14:textId="77777777" w:rsidTr="00570201">
        <w:trPr>
          <w:trHeight w:val="343"/>
        </w:trPr>
        <w:tc>
          <w:tcPr>
            <w:tcW w:w="2192" w:type="dxa"/>
            <w:vAlign w:val="center"/>
          </w:tcPr>
          <w:p w14:paraId="5AE376D5" w14:textId="77777777" w:rsidR="00570201" w:rsidRDefault="00570201" w:rsidP="00BE7555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PSA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sk-SK"/>
              </w:rPr>
              <w:t>doubling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sk-SK"/>
              </w:rPr>
              <w:t>time</w:t>
            </w:r>
            <w:proofErr w:type="spellEnd"/>
          </w:p>
        </w:tc>
        <w:tc>
          <w:tcPr>
            <w:tcW w:w="4111" w:type="dxa"/>
            <w:vAlign w:val="center"/>
          </w:tcPr>
          <w:p w14:paraId="6352B6FF" w14:textId="77777777" w:rsidR="00570201" w:rsidRPr="007048E1" w:rsidRDefault="00570201" w:rsidP="00435531">
            <w:pPr>
              <w:tabs>
                <w:tab w:val="left" w:pos="3060"/>
              </w:tabs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dní</w:t>
            </w:r>
          </w:p>
        </w:tc>
      </w:tr>
      <w:tr w:rsidR="00A92BF4" w:rsidRPr="007048E1" w14:paraId="0F5810C8" w14:textId="77777777" w:rsidTr="00570201">
        <w:trPr>
          <w:trHeight w:val="343"/>
        </w:trPr>
        <w:tc>
          <w:tcPr>
            <w:tcW w:w="2192" w:type="dxa"/>
            <w:vAlign w:val="center"/>
          </w:tcPr>
          <w:p w14:paraId="6B9C3EFA" w14:textId="77777777" w:rsidR="00A92BF4" w:rsidRPr="007048E1" w:rsidRDefault="007F2773" w:rsidP="00BE7555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t</w:t>
            </w:r>
            <w:r w:rsidR="00A92BF4">
              <w:rPr>
                <w:rFonts w:ascii="Arial" w:hAnsi="Arial" w:cs="Arial"/>
                <w:sz w:val="22"/>
                <w:szCs w:val="22"/>
                <w:lang w:eastAsia="sk-SK"/>
              </w:rPr>
              <w:t>estosterón</w:t>
            </w:r>
          </w:p>
        </w:tc>
        <w:tc>
          <w:tcPr>
            <w:tcW w:w="4111" w:type="dxa"/>
            <w:vAlign w:val="center"/>
          </w:tcPr>
          <w:p w14:paraId="6428E14C" w14:textId="77777777" w:rsidR="00A92BF4" w:rsidRPr="007048E1" w:rsidRDefault="00435531" w:rsidP="00435531">
            <w:pPr>
              <w:tabs>
                <w:tab w:val="left" w:pos="3060"/>
              </w:tabs>
              <w:jc w:val="right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lang w:eastAsia="sk-SK"/>
              </w:rPr>
              <w:fldChar w:fldCharType="begin">
                <w:ffData>
                  <w:name w:val="Zaškrtávací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E1">
              <w:rPr>
                <w:rFonts w:ascii="Arial" w:hAnsi="Arial" w:cs="Arial"/>
                <w:lang w:eastAsia="sk-SK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sk-SK"/>
              </w:rPr>
            </w:r>
            <w:r w:rsidR="00000000">
              <w:rPr>
                <w:rFonts w:ascii="Arial" w:hAnsi="Arial" w:cs="Arial"/>
                <w:lang w:eastAsia="sk-SK"/>
              </w:rPr>
              <w:fldChar w:fldCharType="separate"/>
            </w:r>
            <w:r w:rsidRPr="007048E1">
              <w:rPr>
                <w:rFonts w:ascii="Arial" w:hAnsi="Arial" w:cs="Arial"/>
                <w:lang w:eastAsia="sk-SK"/>
              </w:rPr>
              <w:fldChar w:fldCharType="end"/>
            </w:r>
            <w:r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sk-SK"/>
              </w:rPr>
              <w:t>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/ml </w:t>
            </w:r>
            <w:r w:rsidRPr="007048E1">
              <w:rPr>
                <w:rFonts w:ascii="Arial" w:hAnsi="Arial" w:cs="Arial"/>
                <w:lang w:eastAsia="sk-SK"/>
              </w:rPr>
              <w:fldChar w:fldCharType="begin">
                <w:ffData>
                  <w:name w:val="Zaškrtávací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8E1">
              <w:rPr>
                <w:rFonts w:ascii="Arial" w:hAnsi="Arial" w:cs="Arial"/>
                <w:lang w:eastAsia="sk-SK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eastAsia="sk-SK"/>
              </w:rPr>
            </w:r>
            <w:r w:rsidR="00000000">
              <w:rPr>
                <w:rFonts w:ascii="Arial" w:hAnsi="Arial" w:cs="Arial"/>
                <w:lang w:eastAsia="sk-SK"/>
              </w:rPr>
              <w:fldChar w:fldCharType="separate"/>
            </w:r>
            <w:r w:rsidRPr="007048E1">
              <w:rPr>
                <w:rFonts w:ascii="Arial" w:hAnsi="Arial" w:cs="Arial"/>
                <w:lang w:eastAsia="sk-SK"/>
              </w:rPr>
              <w:fldChar w:fldCharType="end"/>
            </w:r>
            <w:r>
              <w:rPr>
                <w:rFonts w:ascii="Arial" w:hAnsi="Arial" w:cs="Arial"/>
                <w:lang w:eastAsia="sk-SK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sk-SK"/>
              </w:rPr>
              <w:t>nmol</w:t>
            </w:r>
            <w:proofErr w:type="spellEnd"/>
            <w:r>
              <w:rPr>
                <w:rFonts w:ascii="Arial" w:hAnsi="Arial" w:cs="Arial"/>
                <w:lang w:eastAsia="sk-SK"/>
              </w:rPr>
              <w:t>/l</w:t>
            </w:r>
          </w:p>
        </w:tc>
      </w:tr>
      <w:tr w:rsidR="009721A8" w:rsidRPr="007048E1" w14:paraId="062D5446" w14:textId="77777777" w:rsidTr="00570201">
        <w:trPr>
          <w:trHeight w:val="343"/>
        </w:trPr>
        <w:tc>
          <w:tcPr>
            <w:tcW w:w="2192" w:type="dxa"/>
            <w:vAlign w:val="center"/>
          </w:tcPr>
          <w:p w14:paraId="408878E9" w14:textId="77777777" w:rsidR="009721A8" w:rsidRPr="007048E1" w:rsidRDefault="009721A8" w:rsidP="00BE7555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sz w:val="22"/>
                <w:szCs w:val="22"/>
                <w:lang w:eastAsia="sk-SK"/>
              </w:rPr>
              <w:t>hemoglobín</w:t>
            </w:r>
          </w:p>
        </w:tc>
        <w:tc>
          <w:tcPr>
            <w:tcW w:w="4111" w:type="dxa"/>
            <w:vAlign w:val="center"/>
          </w:tcPr>
          <w:p w14:paraId="4E935B95" w14:textId="77777777" w:rsidR="009721A8" w:rsidRPr="007048E1" w:rsidRDefault="009721A8" w:rsidP="00BE7555">
            <w:pPr>
              <w:tabs>
                <w:tab w:val="left" w:pos="3060"/>
              </w:tabs>
              <w:jc w:val="right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sz w:val="22"/>
                <w:szCs w:val="22"/>
                <w:lang w:eastAsia="sk-SK"/>
              </w:rPr>
              <w:t>g/</w:t>
            </w:r>
            <w:r w:rsidR="007F2773">
              <w:rPr>
                <w:rFonts w:ascii="Arial" w:hAnsi="Arial" w:cs="Arial"/>
                <w:sz w:val="22"/>
                <w:szCs w:val="22"/>
                <w:lang w:eastAsia="sk-SK"/>
              </w:rPr>
              <w:t>d</w:t>
            </w:r>
            <w:r w:rsidRPr="007048E1">
              <w:rPr>
                <w:rFonts w:ascii="Arial" w:hAnsi="Arial" w:cs="Arial"/>
                <w:sz w:val="22"/>
                <w:szCs w:val="22"/>
                <w:lang w:eastAsia="sk-SK"/>
              </w:rPr>
              <w:t xml:space="preserve">l                       </w:t>
            </w:r>
          </w:p>
        </w:tc>
      </w:tr>
      <w:tr w:rsidR="00570201" w:rsidRPr="007048E1" w14:paraId="2ECE9B81" w14:textId="77777777" w:rsidTr="00570201">
        <w:trPr>
          <w:trHeight w:val="350"/>
        </w:trPr>
        <w:tc>
          <w:tcPr>
            <w:tcW w:w="2192" w:type="dxa"/>
            <w:vAlign w:val="center"/>
          </w:tcPr>
          <w:p w14:paraId="1406BF8C" w14:textId="77777777" w:rsidR="00570201" w:rsidRPr="007048E1" w:rsidRDefault="00570201" w:rsidP="00BE7555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kálium </w:t>
            </w:r>
          </w:p>
        </w:tc>
        <w:tc>
          <w:tcPr>
            <w:tcW w:w="4111" w:type="dxa"/>
            <w:vAlign w:val="center"/>
          </w:tcPr>
          <w:p w14:paraId="61EF2796" w14:textId="77777777" w:rsidR="00570201" w:rsidRPr="007048E1" w:rsidRDefault="00641BE2" w:rsidP="00BE7555">
            <w:pPr>
              <w:tabs>
                <w:tab w:val="left" w:pos="3060"/>
              </w:tabs>
              <w:jc w:val="right"/>
              <w:rPr>
                <w:rFonts w:ascii="Arial" w:hAnsi="Arial" w:cs="Arial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mmol/l</w:t>
            </w:r>
          </w:p>
        </w:tc>
      </w:tr>
      <w:tr w:rsidR="009721A8" w:rsidRPr="007048E1" w14:paraId="5AD4EC80" w14:textId="77777777" w:rsidTr="00570201">
        <w:trPr>
          <w:trHeight w:val="356"/>
        </w:trPr>
        <w:tc>
          <w:tcPr>
            <w:tcW w:w="2192" w:type="dxa"/>
            <w:vAlign w:val="center"/>
          </w:tcPr>
          <w:p w14:paraId="473080ED" w14:textId="77777777" w:rsidR="009721A8" w:rsidRPr="007048E1" w:rsidRDefault="009721A8" w:rsidP="00BE7555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sz w:val="22"/>
                <w:szCs w:val="22"/>
                <w:lang w:eastAsia="sk-SK"/>
              </w:rPr>
              <w:t>AST</w:t>
            </w:r>
          </w:p>
        </w:tc>
        <w:tc>
          <w:tcPr>
            <w:tcW w:w="4111" w:type="dxa"/>
            <w:vAlign w:val="center"/>
          </w:tcPr>
          <w:p w14:paraId="2ACECE81" w14:textId="77777777" w:rsidR="009721A8" w:rsidRPr="007048E1" w:rsidRDefault="009721A8" w:rsidP="00BE7555">
            <w:pPr>
              <w:tabs>
                <w:tab w:val="left" w:pos="3060"/>
              </w:tabs>
              <w:jc w:val="right"/>
              <w:rPr>
                <w:rFonts w:ascii="Arial" w:hAnsi="Arial" w:cs="Arial"/>
                <w:sz w:val="22"/>
                <w:szCs w:val="22"/>
                <w:lang w:eastAsia="sk-SK"/>
              </w:rPr>
            </w:pPr>
            <w:proofErr w:type="spellStart"/>
            <w:r w:rsidRPr="007048E1">
              <w:rPr>
                <w:rFonts w:ascii="Arial" w:hAnsi="Arial" w:cs="Arial"/>
                <w:sz w:val="22"/>
                <w:szCs w:val="22"/>
                <w:lang w:eastAsia="sk-SK"/>
              </w:rPr>
              <w:t>μkat</w:t>
            </w:r>
            <w:proofErr w:type="spellEnd"/>
            <w:r w:rsidRPr="007048E1">
              <w:rPr>
                <w:rFonts w:ascii="Arial" w:hAnsi="Arial" w:cs="Arial"/>
                <w:sz w:val="22"/>
                <w:szCs w:val="22"/>
                <w:lang w:eastAsia="sk-SK"/>
              </w:rPr>
              <w:t>/l</w:t>
            </w:r>
          </w:p>
        </w:tc>
      </w:tr>
      <w:tr w:rsidR="009721A8" w:rsidRPr="007048E1" w14:paraId="2F15C1A0" w14:textId="77777777" w:rsidTr="00570201">
        <w:trPr>
          <w:trHeight w:val="352"/>
        </w:trPr>
        <w:tc>
          <w:tcPr>
            <w:tcW w:w="2192" w:type="dxa"/>
            <w:vAlign w:val="center"/>
          </w:tcPr>
          <w:p w14:paraId="3581C8D6" w14:textId="77777777" w:rsidR="009721A8" w:rsidRPr="007048E1" w:rsidRDefault="009721A8" w:rsidP="00BE7555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sz w:val="22"/>
                <w:szCs w:val="22"/>
                <w:lang w:eastAsia="sk-SK"/>
              </w:rPr>
              <w:t>ALT</w:t>
            </w:r>
          </w:p>
        </w:tc>
        <w:tc>
          <w:tcPr>
            <w:tcW w:w="4111" w:type="dxa"/>
            <w:vAlign w:val="center"/>
          </w:tcPr>
          <w:p w14:paraId="4F028784" w14:textId="77777777" w:rsidR="009721A8" w:rsidRPr="007048E1" w:rsidRDefault="009721A8" w:rsidP="00BE7555">
            <w:pPr>
              <w:tabs>
                <w:tab w:val="left" w:pos="3060"/>
              </w:tabs>
              <w:jc w:val="right"/>
              <w:rPr>
                <w:rFonts w:ascii="Arial" w:hAnsi="Arial" w:cs="Arial"/>
                <w:sz w:val="22"/>
                <w:szCs w:val="22"/>
                <w:lang w:eastAsia="sk-SK"/>
              </w:rPr>
            </w:pPr>
            <w:proofErr w:type="spellStart"/>
            <w:r w:rsidRPr="007048E1">
              <w:rPr>
                <w:rFonts w:ascii="Arial" w:hAnsi="Arial" w:cs="Arial"/>
                <w:sz w:val="22"/>
                <w:szCs w:val="22"/>
                <w:lang w:eastAsia="sk-SK"/>
              </w:rPr>
              <w:t>μkat</w:t>
            </w:r>
            <w:proofErr w:type="spellEnd"/>
            <w:r w:rsidRPr="007048E1">
              <w:rPr>
                <w:rFonts w:ascii="Arial" w:hAnsi="Arial" w:cs="Arial"/>
                <w:sz w:val="22"/>
                <w:szCs w:val="22"/>
                <w:lang w:eastAsia="sk-SK"/>
              </w:rPr>
              <w:t>/l</w:t>
            </w:r>
          </w:p>
        </w:tc>
      </w:tr>
    </w:tbl>
    <w:p w14:paraId="70B1D576" w14:textId="77777777" w:rsidR="009721A8" w:rsidRDefault="009721A8" w:rsidP="009721A8">
      <w:pPr>
        <w:rPr>
          <w:rFonts w:ascii="Arial" w:hAnsi="Arial" w:cs="Arial"/>
          <w:lang w:eastAsia="sk-SK"/>
        </w:rPr>
      </w:pPr>
    </w:p>
    <w:p w14:paraId="715714DD" w14:textId="77777777" w:rsidR="00163CD1" w:rsidRDefault="00924675" w:rsidP="009721A8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Tlak krvi</w:t>
      </w:r>
      <w:r w:rsidR="00163CD1">
        <w:rPr>
          <w:rFonts w:ascii="Arial" w:hAnsi="Arial" w:cs="Arial"/>
          <w:lang w:eastAsia="sk-SK"/>
        </w:rPr>
        <w:t>: ..........................</w:t>
      </w:r>
      <w:proofErr w:type="spellStart"/>
      <w:r w:rsidR="00163CD1">
        <w:rPr>
          <w:rFonts w:ascii="Arial" w:hAnsi="Arial" w:cs="Arial"/>
          <w:lang w:eastAsia="sk-SK"/>
        </w:rPr>
        <w:t>mmHg</w:t>
      </w:r>
      <w:proofErr w:type="spellEnd"/>
    </w:p>
    <w:p w14:paraId="34C84C03" w14:textId="77777777" w:rsidR="00163CD1" w:rsidRDefault="00D82BCD" w:rsidP="009721A8">
      <w:pPr>
        <w:rPr>
          <w:rFonts w:ascii="Arial" w:hAnsi="Arial" w:cs="Arial"/>
          <w:lang w:eastAsia="sk-SK"/>
        </w:rPr>
      </w:pPr>
      <w:proofErr w:type="spellStart"/>
      <w:r>
        <w:rPr>
          <w:rFonts w:ascii="Arial" w:hAnsi="Arial" w:cs="Arial"/>
          <w:lang w:eastAsia="sk-SK"/>
        </w:rPr>
        <w:t>Retencia</w:t>
      </w:r>
      <w:proofErr w:type="spellEnd"/>
      <w:r>
        <w:rPr>
          <w:rFonts w:ascii="Arial" w:hAnsi="Arial" w:cs="Arial"/>
          <w:lang w:eastAsia="sk-SK"/>
        </w:rPr>
        <w:t xml:space="preserve"> tekutín</w:t>
      </w:r>
      <w:r w:rsidR="00163CD1">
        <w:rPr>
          <w:rFonts w:ascii="Arial" w:hAnsi="Arial" w:cs="Arial"/>
          <w:lang w:eastAsia="sk-SK"/>
        </w:rPr>
        <w:t>:</w:t>
      </w:r>
    </w:p>
    <w:p w14:paraId="0318CDF5" w14:textId="77777777" w:rsidR="00163CD1" w:rsidRDefault="00163CD1" w:rsidP="00163CD1">
      <w:pPr>
        <w:tabs>
          <w:tab w:val="left" w:pos="851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ÁNO     </w:t>
      </w:r>
    </w:p>
    <w:p w14:paraId="69A1F2B0" w14:textId="77777777" w:rsidR="00163CD1" w:rsidRDefault="00163CD1" w:rsidP="00163CD1">
      <w:pPr>
        <w:tabs>
          <w:tab w:val="left" w:pos="851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NIE</w:t>
      </w:r>
    </w:p>
    <w:p w14:paraId="04E83D1C" w14:textId="77777777" w:rsidR="00163CD1" w:rsidRDefault="00163CD1" w:rsidP="009721A8">
      <w:pPr>
        <w:rPr>
          <w:rFonts w:ascii="Arial" w:hAnsi="Arial" w:cs="Arial"/>
          <w:lang w:eastAsia="sk-SK"/>
        </w:rPr>
      </w:pPr>
    </w:p>
    <w:p w14:paraId="5C7D0641" w14:textId="77777777" w:rsidR="00316672" w:rsidRDefault="00316672" w:rsidP="009721A8">
      <w:pPr>
        <w:rPr>
          <w:rFonts w:ascii="Arial" w:hAnsi="Arial" w:cs="Arial"/>
          <w:lang w:eastAsia="sk-SK"/>
        </w:rPr>
      </w:pPr>
    </w:p>
    <w:p w14:paraId="4365D676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</w:p>
    <w:p w14:paraId="34E14775" w14:textId="77777777" w:rsidR="009721A8" w:rsidRPr="007048E1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 xml:space="preserve"> </w:t>
      </w:r>
      <w:r w:rsidRPr="007048E1">
        <w:rPr>
          <w:rFonts w:ascii="Arial" w:hAnsi="Arial" w:cs="Arial"/>
          <w:b/>
          <w:bCs/>
          <w:lang w:eastAsia="sk-SK"/>
        </w:rPr>
        <w:t>Údaje o doterajšej liečbe v prípade pokračovania liečby</w:t>
      </w:r>
    </w:p>
    <w:p w14:paraId="417F1E22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44B3D4E5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dátum začatia liečby:......................................</w:t>
      </w:r>
    </w:p>
    <w:p w14:paraId="41FB272A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v dávke:..........................................................</w:t>
      </w:r>
      <w:r w:rsidRPr="00BB1BD6">
        <w:rPr>
          <w:rFonts w:ascii="Arial" w:hAnsi="Arial" w:cs="Arial"/>
          <w:lang w:eastAsia="sk-SK"/>
        </w:rPr>
        <w:tab/>
      </w:r>
      <w:r w:rsidRPr="00BB1BD6">
        <w:rPr>
          <w:rFonts w:ascii="Arial" w:hAnsi="Arial" w:cs="Arial"/>
          <w:lang w:eastAsia="sk-SK"/>
        </w:rPr>
        <w:tab/>
      </w:r>
      <w:r w:rsidRPr="00BB1BD6">
        <w:rPr>
          <w:rFonts w:ascii="Arial" w:hAnsi="Arial" w:cs="Arial"/>
          <w:lang w:eastAsia="sk-SK"/>
        </w:rPr>
        <w:tab/>
      </w:r>
      <w:r w:rsidRPr="00BB1BD6">
        <w:rPr>
          <w:rFonts w:ascii="Arial" w:hAnsi="Arial" w:cs="Arial"/>
          <w:lang w:eastAsia="sk-SK"/>
        </w:rPr>
        <w:tab/>
      </w:r>
    </w:p>
    <w:p w14:paraId="5B1A4528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počet podaných cyklov</w:t>
      </w:r>
      <w:r w:rsidR="00830E09">
        <w:rPr>
          <w:rFonts w:ascii="Arial" w:hAnsi="Arial" w:cs="Arial"/>
          <w:lang w:eastAsia="sk-SK"/>
        </w:rPr>
        <w:t xml:space="preserve"> (1 cyklus = 28 dní)</w:t>
      </w:r>
      <w:r w:rsidRPr="00BB1BD6">
        <w:rPr>
          <w:rFonts w:ascii="Arial" w:hAnsi="Arial" w:cs="Arial"/>
          <w:lang w:eastAsia="sk-SK"/>
        </w:rPr>
        <w:t>:..................................</w:t>
      </w:r>
    </w:p>
    <w:p w14:paraId="19DBF3A3" w14:textId="77777777" w:rsidR="00D82BCD" w:rsidRPr="00BB1BD6" w:rsidRDefault="00D82BCD" w:rsidP="00D82BCD">
      <w:pPr>
        <w:ind w:right="-709"/>
        <w:jc w:val="both"/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ab/>
      </w:r>
    </w:p>
    <w:p w14:paraId="261E8178" w14:textId="77777777" w:rsidR="00537E79" w:rsidRDefault="00924675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Pr</w:t>
      </w:r>
      <w:r w:rsidR="00537E79">
        <w:rPr>
          <w:rFonts w:ascii="Arial" w:hAnsi="Arial" w:cs="Arial"/>
          <w:lang w:eastAsia="sk-SK"/>
        </w:rPr>
        <w:t>erušen</w:t>
      </w:r>
      <w:r>
        <w:rPr>
          <w:rFonts w:ascii="Arial" w:hAnsi="Arial" w:cs="Arial"/>
          <w:lang w:eastAsia="sk-SK"/>
        </w:rPr>
        <w:t>ie</w:t>
      </w:r>
      <w:r w:rsidR="00537E79">
        <w:rPr>
          <w:rFonts w:ascii="Arial" w:hAnsi="Arial" w:cs="Arial"/>
          <w:lang w:eastAsia="sk-SK"/>
        </w:rPr>
        <w:t xml:space="preserve"> l</w:t>
      </w:r>
      <w:r>
        <w:rPr>
          <w:rFonts w:ascii="Arial" w:hAnsi="Arial" w:cs="Arial"/>
          <w:lang w:eastAsia="sk-SK"/>
        </w:rPr>
        <w:t>ie</w:t>
      </w:r>
      <w:r w:rsidR="00537E79">
        <w:rPr>
          <w:rFonts w:ascii="Arial" w:hAnsi="Arial" w:cs="Arial"/>
          <w:lang w:eastAsia="sk-SK"/>
        </w:rPr>
        <w:t>čby</w:t>
      </w:r>
    </w:p>
    <w:p w14:paraId="7B59967B" w14:textId="77777777" w:rsidR="00537E79" w:rsidRDefault="00537E79" w:rsidP="00537E79">
      <w:pPr>
        <w:tabs>
          <w:tab w:val="left" w:pos="851"/>
          <w:tab w:val="left" w:pos="3060"/>
        </w:tabs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lastRenderedPageBreak/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ÁNO     </w:t>
      </w:r>
    </w:p>
    <w:p w14:paraId="36EEEE3C" w14:textId="77777777" w:rsidR="00537E79" w:rsidRDefault="00537E79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Od ...... do</w:t>
      </w:r>
    </w:p>
    <w:p w14:paraId="07364FE3" w14:textId="77777777" w:rsidR="00537E79" w:rsidRDefault="00924675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Dô</w:t>
      </w:r>
      <w:r w:rsidR="00537E79">
        <w:rPr>
          <w:rFonts w:ascii="Arial" w:hAnsi="Arial" w:cs="Arial"/>
          <w:lang w:eastAsia="sk-SK"/>
        </w:rPr>
        <w:t>vod:...........</w:t>
      </w:r>
    </w:p>
    <w:p w14:paraId="49A37402" w14:textId="77777777" w:rsidR="00537E79" w:rsidRDefault="00537E79" w:rsidP="00537E79">
      <w:pPr>
        <w:tabs>
          <w:tab w:val="left" w:pos="851"/>
        </w:tabs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NIE</w:t>
      </w:r>
    </w:p>
    <w:p w14:paraId="1EA64194" w14:textId="77777777" w:rsidR="00537E79" w:rsidRDefault="00537E79" w:rsidP="00D82BC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B2E7DDD" w14:textId="77777777" w:rsidR="00D82BCD" w:rsidRPr="00BB1BD6" w:rsidRDefault="00537E79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Redukc</w:t>
      </w:r>
      <w:r w:rsidR="00924675">
        <w:rPr>
          <w:rFonts w:ascii="Arial" w:hAnsi="Arial" w:cs="Arial"/>
          <w:lang w:eastAsia="sk-SK"/>
        </w:rPr>
        <w:t>ia</w:t>
      </w:r>
      <w:r>
        <w:rPr>
          <w:rFonts w:ascii="Arial" w:hAnsi="Arial" w:cs="Arial"/>
          <w:lang w:eastAsia="sk-SK"/>
        </w:rPr>
        <w:t xml:space="preserve">  dávky</w:t>
      </w:r>
    </w:p>
    <w:p w14:paraId="719F82D7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ÁNO  </w:t>
      </w:r>
    </w:p>
    <w:p w14:paraId="0F6B602E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dôvod: ..................................................................................</w:t>
      </w:r>
    </w:p>
    <w:p w14:paraId="255571BF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hodnota redukovanej dávky: ................................................</w:t>
      </w:r>
    </w:p>
    <w:p w14:paraId="59F9663B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NIE</w:t>
      </w:r>
    </w:p>
    <w:p w14:paraId="4FD3C7F7" w14:textId="77777777" w:rsidR="009721A8" w:rsidRDefault="009721A8" w:rsidP="009721A8">
      <w:pPr>
        <w:rPr>
          <w:rFonts w:ascii="Arial" w:hAnsi="Arial" w:cs="Arial"/>
          <w:lang w:eastAsia="sk-SK"/>
        </w:rPr>
      </w:pPr>
    </w:p>
    <w:p w14:paraId="0AAB231A" w14:textId="77777777" w:rsidR="00830E09" w:rsidRDefault="00830E09" w:rsidP="009721A8">
      <w:pPr>
        <w:rPr>
          <w:rFonts w:ascii="Arial" w:hAnsi="Arial" w:cs="Arial"/>
          <w:lang w:eastAsia="sk-SK"/>
        </w:rPr>
      </w:pPr>
    </w:p>
    <w:p w14:paraId="626E6426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</w:p>
    <w:p w14:paraId="4004FF7D" w14:textId="77777777" w:rsidR="009721A8" w:rsidRPr="00A121F0" w:rsidRDefault="00924675" w:rsidP="00D61085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>Zhodnotenie účinnosti</w:t>
      </w:r>
      <w:r w:rsidR="009721A8" w:rsidRPr="007048E1">
        <w:rPr>
          <w:rFonts w:ascii="Arial" w:hAnsi="Arial" w:cs="Arial"/>
          <w:b/>
          <w:bCs/>
          <w:lang w:eastAsia="sk-SK"/>
        </w:rPr>
        <w:t xml:space="preserve"> liečby</w:t>
      </w:r>
      <w:r w:rsidR="006D48BD">
        <w:rPr>
          <w:rFonts w:ascii="Arial" w:hAnsi="Arial" w:cs="Arial"/>
          <w:b/>
          <w:bCs/>
          <w:lang w:eastAsia="sk-SK"/>
        </w:rPr>
        <w:t xml:space="preserve"> </w:t>
      </w:r>
      <w:r w:rsidR="006D48BD" w:rsidRPr="00BB1BD6">
        <w:rPr>
          <w:rFonts w:ascii="Arial" w:hAnsi="Arial" w:cs="Arial"/>
          <w:b/>
          <w:bCs/>
          <w:lang w:eastAsia="sk-SK"/>
        </w:rPr>
        <w:t>v prípade pokračovania liečby</w:t>
      </w:r>
      <w:r w:rsidR="009721A8" w:rsidRPr="00A121F0">
        <w:rPr>
          <w:rFonts w:ascii="Arial" w:hAnsi="Arial" w:cs="Arial"/>
          <w:b/>
          <w:bCs/>
          <w:lang w:eastAsia="sk-SK"/>
        </w:rPr>
        <w:t xml:space="preserve"> </w:t>
      </w:r>
    </w:p>
    <w:p w14:paraId="1ACA37A7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5AC5C1F5" w14:textId="77777777" w:rsidR="009721A8" w:rsidRDefault="0076040F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E5609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E5609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E56096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r w:rsidR="009721A8">
        <w:rPr>
          <w:rFonts w:ascii="Arial" w:hAnsi="Arial" w:cs="Arial"/>
          <w:lang w:eastAsia="sk-SK"/>
        </w:rPr>
        <w:t xml:space="preserve">po </w:t>
      </w:r>
      <w:r>
        <w:rPr>
          <w:rFonts w:ascii="Arial" w:hAnsi="Arial" w:cs="Arial"/>
          <w:lang w:eastAsia="sk-SK"/>
        </w:rPr>
        <w:t>šiest</w:t>
      </w:r>
      <w:r w:rsidR="006A505D">
        <w:rPr>
          <w:rFonts w:ascii="Arial" w:hAnsi="Arial" w:cs="Arial"/>
          <w:lang w:eastAsia="sk-SK"/>
        </w:rPr>
        <w:t>i</w:t>
      </w:r>
      <w:r w:rsidR="006F7A01">
        <w:rPr>
          <w:rFonts w:ascii="Arial" w:hAnsi="Arial" w:cs="Arial"/>
          <w:lang w:eastAsia="sk-SK"/>
        </w:rPr>
        <w:t>ch</w:t>
      </w:r>
      <w:r w:rsidR="009721A8">
        <w:rPr>
          <w:rFonts w:ascii="Arial" w:hAnsi="Arial" w:cs="Arial"/>
          <w:lang w:eastAsia="sk-SK"/>
        </w:rPr>
        <w:t xml:space="preserve"> mesiacoch</w:t>
      </w:r>
    </w:p>
    <w:p w14:paraId="6FAEA7FF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</w:t>
      </w:r>
    </w:p>
    <w:p w14:paraId="1A6FD33B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popis...........................................................................................................................</w:t>
      </w:r>
    </w:p>
    <w:p w14:paraId="4F073FFF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42EF100" w14:textId="77777777" w:rsidR="009721A8" w:rsidRDefault="0076040F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E5609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E5609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E56096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r w:rsidR="00924675">
        <w:rPr>
          <w:rFonts w:ascii="Arial" w:hAnsi="Arial" w:cs="Arial"/>
          <w:lang w:eastAsia="sk-SK"/>
        </w:rPr>
        <w:t>po ďalšom</w:t>
      </w:r>
      <w:r w:rsidR="009721A8">
        <w:rPr>
          <w:rFonts w:ascii="Arial" w:hAnsi="Arial" w:cs="Arial"/>
          <w:lang w:eastAsia="sk-SK"/>
        </w:rPr>
        <w:t xml:space="preserve"> období</w:t>
      </w:r>
    </w:p>
    <w:p w14:paraId="77E08542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7B652345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popis..........................................................................................................................</w:t>
      </w:r>
    </w:p>
    <w:p w14:paraId="7206F64A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0236833" w14:textId="77777777" w:rsidR="0076040F" w:rsidRDefault="0076040F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396134FC" w14:textId="77777777" w:rsidR="003F3759" w:rsidRPr="003F3759" w:rsidRDefault="009721A8" w:rsidP="006A505D">
      <w:pPr>
        <w:ind w:left="1413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r w:rsidR="00446CED" w:rsidRPr="006876F7">
        <w:rPr>
          <w:rFonts w:ascii="Arial" w:hAnsi="Arial" w:cs="Arial"/>
          <w:lang w:eastAsia="sk-SK"/>
        </w:rPr>
        <w:t>Zobrazovacie metódy</w:t>
      </w:r>
      <w:r w:rsidR="003F3759" w:rsidRPr="006876F7">
        <w:rPr>
          <w:rFonts w:ascii="Arial" w:hAnsi="Arial" w:cs="Arial"/>
          <w:lang w:eastAsia="sk-SK"/>
        </w:rPr>
        <w:t xml:space="preserve"> (uveďte len tie metódy, ktoré pacient absolvoval, pri pokračovaní v liečbe nie je nutné všetky vykonávať)</w:t>
      </w:r>
    </w:p>
    <w:p w14:paraId="613A73D2" w14:textId="77777777" w:rsidR="009721A8" w:rsidRDefault="009721A8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1A7A3C0C" w14:textId="77777777" w:rsidR="00446CED" w:rsidRDefault="00446CED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  <w:t>Aká:</w:t>
      </w:r>
      <w:r w:rsidR="006D48BD">
        <w:rPr>
          <w:rFonts w:ascii="Arial" w:hAnsi="Arial" w:cs="Arial"/>
          <w:lang w:eastAsia="sk-SK"/>
        </w:rPr>
        <w:t xml:space="preserve"> ......................................................................................................</w:t>
      </w:r>
    </w:p>
    <w:p w14:paraId="5E5E5C65" w14:textId="77777777" w:rsidR="009721A8" w:rsidRPr="007048E1" w:rsidRDefault="00446CED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  <w:t>P</w:t>
      </w:r>
      <w:r w:rsidR="009721A8">
        <w:rPr>
          <w:rFonts w:ascii="Arial" w:hAnsi="Arial" w:cs="Arial"/>
          <w:lang w:eastAsia="sk-SK"/>
        </w:rPr>
        <w:t>opis..........................................................................................</w:t>
      </w:r>
      <w:r>
        <w:rPr>
          <w:rFonts w:ascii="Arial" w:hAnsi="Arial" w:cs="Arial"/>
          <w:lang w:eastAsia="sk-SK"/>
        </w:rPr>
        <w:t>...............</w:t>
      </w:r>
    </w:p>
    <w:p w14:paraId="650B65D5" w14:textId="77777777" w:rsidR="009721A8" w:rsidRDefault="009721A8" w:rsidP="009721A8">
      <w:pPr>
        <w:rPr>
          <w:rFonts w:ascii="Arial" w:hAnsi="Arial" w:cs="Arial"/>
          <w:lang w:eastAsia="sk-SK"/>
        </w:rPr>
      </w:pPr>
    </w:p>
    <w:p w14:paraId="014E7FBD" w14:textId="77777777" w:rsidR="009721A8" w:rsidRDefault="00446CED" w:rsidP="00A121F0">
      <w:pPr>
        <w:tabs>
          <w:tab w:val="left" w:pos="1418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 w:rsidR="009721A8"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="009721A8"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="009721A8" w:rsidRPr="007048E1">
        <w:rPr>
          <w:rFonts w:ascii="Arial" w:hAnsi="Arial" w:cs="Arial"/>
          <w:lang w:eastAsia="sk-SK"/>
        </w:rPr>
        <w:fldChar w:fldCharType="end"/>
      </w:r>
      <w:r w:rsidR="009721A8">
        <w:rPr>
          <w:rFonts w:ascii="Arial" w:hAnsi="Arial" w:cs="Arial"/>
          <w:lang w:eastAsia="sk-SK"/>
        </w:rPr>
        <w:t xml:space="preserve"> P</w:t>
      </w:r>
      <w:r>
        <w:rPr>
          <w:rFonts w:ascii="Arial" w:hAnsi="Arial" w:cs="Arial"/>
          <w:lang w:eastAsia="sk-SK"/>
        </w:rPr>
        <w:t>SA: .......................</w:t>
      </w:r>
      <w:proofErr w:type="spellStart"/>
      <w:r>
        <w:rPr>
          <w:rFonts w:ascii="Arial" w:hAnsi="Arial" w:cs="Arial"/>
          <w:lang w:eastAsia="sk-SK"/>
        </w:rPr>
        <w:t>ng</w:t>
      </w:r>
      <w:proofErr w:type="spellEnd"/>
      <w:r>
        <w:rPr>
          <w:rFonts w:ascii="Arial" w:hAnsi="Arial" w:cs="Arial"/>
          <w:lang w:eastAsia="sk-SK"/>
        </w:rPr>
        <w:t>/l</w:t>
      </w:r>
    </w:p>
    <w:p w14:paraId="3B872398" w14:textId="77777777" w:rsidR="00147823" w:rsidRDefault="00147823" w:rsidP="00A121F0">
      <w:pPr>
        <w:tabs>
          <w:tab w:val="left" w:pos="1418"/>
        </w:tabs>
        <w:rPr>
          <w:rFonts w:ascii="Arial" w:hAnsi="Arial" w:cs="Arial"/>
          <w:lang w:eastAsia="sk-SK"/>
        </w:rPr>
      </w:pPr>
    </w:p>
    <w:p w14:paraId="4A6D3EF5" w14:textId="77777777" w:rsidR="00147823" w:rsidRDefault="00924675" w:rsidP="00147823">
      <w:pPr>
        <w:ind w:left="1410" w:right="-709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Prítomnosť</w:t>
      </w:r>
      <w:r w:rsidR="00147823">
        <w:rPr>
          <w:rFonts w:ascii="Arial" w:hAnsi="Arial" w:cs="Arial"/>
          <w:lang w:eastAsia="sk-SK"/>
        </w:rPr>
        <w:t xml:space="preserve"> sympt</w:t>
      </w:r>
      <w:r>
        <w:rPr>
          <w:rFonts w:ascii="Arial" w:hAnsi="Arial" w:cs="Arial"/>
          <w:lang w:eastAsia="sk-SK"/>
        </w:rPr>
        <w:t>ó</w:t>
      </w:r>
      <w:r w:rsidR="00147823">
        <w:rPr>
          <w:rFonts w:ascii="Arial" w:hAnsi="Arial" w:cs="Arial"/>
          <w:lang w:eastAsia="sk-SK"/>
        </w:rPr>
        <w:t>m</w:t>
      </w:r>
      <w:r>
        <w:rPr>
          <w:rFonts w:ascii="Arial" w:hAnsi="Arial" w:cs="Arial"/>
          <w:lang w:eastAsia="sk-SK"/>
        </w:rPr>
        <w:t>ov podľa BPI-SF (otázka č. 3: na</w:t>
      </w:r>
      <w:r w:rsidR="00147823">
        <w:rPr>
          <w:rFonts w:ascii="Arial" w:hAnsi="Arial" w:cs="Arial"/>
          <w:lang w:eastAsia="sk-SK"/>
        </w:rPr>
        <w:t>jhorš</w:t>
      </w:r>
      <w:r>
        <w:rPr>
          <w:rFonts w:ascii="Arial" w:hAnsi="Arial" w:cs="Arial"/>
          <w:lang w:eastAsia="sk-SK"/>
        </w:rPr>
        <w:t>ia</w:t>
      </w:r>
      <w:r w:rsidR="00147823">
        <w:rPr>
          <w:rFonts w:ascii="Arial" w:hAnsi="Arial" w:cs="Arial"/>
          <w:lang w:eastAsia="sk-SK"/>
        </w:rPr>
        <w:t xml:space="preserve"> bolesť za posledných 24 hodín)</w:t>
      </w:r>
    </w:p>
    <w:p w14:paraId="5C151FE8" w14:textId="77777777" w:rsidR="00147823" w:rsidRDefault="00147823" w:rsidP="00147823">
      <w:pPr>
        <w:ind w:left="1416" w:right="-709" w:firstLine="708"/>
        <w:jc w:val="both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Asymptomatický (BPI-SF 0-1)</w:t>
      </w:r>
    </w:p>
    <w:p w14:paraId="3175FE7E" w14:textId="77777777" w:rsidR="00147823" w:rsidRDefault="00147823" w:rsidP="00147823">
      <w:pPr>
        <w:ind w:left="1416" w:right="-709" w:firstLine="708"/>
        <w:jc w:val="both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 w:rsidR="00924675">
        <w:rPr>
          <w:rFonts w:ascii="Arial" w:hAnsi="Arial" w:cs="Arial"/>
          <w:lang w:eastAsia="sk-SK"/>
        </w:rPr>
        <w:t xml:space="preserve"> Mierne</w:t>
      </w:r>
      <w:r>
        <w:rPr>
          <w:rFonts w:ascii="Arial" w:hAnsi="Arial" w:cs="Arial"/>
          <w:lang w:eastAsia="sk-SK"/>
        </w:rPr>
        <w:t xml:space="preserve"> symptomatický (BPI-SF 2-3)</w:t>
      </w:r>
    </w:p>
    <w:p w14:paraId="16B1013E" w14:textId="77777777" w:rsidR="00147823" w:rsidRDefault="00147823" w:rsidP="00147823">
      <w:pPr>
        <w:ind w:left="1416" w:right="-709" w:firstLine="708"/>
        <w:jc w:val="both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Symptomatický (BPI-SF 4-10)</w:t>
      </w:r>
    </w:p>
    <w:p w14:paraId="1F89565B" w14:textId="77777777" w:rsidR="00147823" w:rsidRDefault="00147823" w:rsidP="00A121F0">
      <w:pPr>
        <w:tabs>
          <w:tab w:val="left" w:pos="1418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</w:t>
      </w:r>
    </w:p>
    <w:p w14:paraId="72C2A8B0" w14:textId="77777777" w:rsidR="00A121F0" w:rsidRPr="00A121F0" w:rsidRDefault="00A121F0" w:rsidP="00A121F0">
      <w:pPr>
        <w:tabs>
          <w:tab w:val="left" w:pos="1418"/>
        </w:tabs>
        <w:rPr>
          <w:rFonts w:ascii="Arial" w:hAnsi="Arial" w:cs="Arial"/>
          <w:lang w:eastAsia="sk-SK"/>
        </w:rPr>
      </w:pPr>
    </w:p>
    <w:p w14:paraId="30CE5AA7" w14:textId="77777777" w:rsidR="009721A8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7778961A" w14:textId="77777777" w:rsidR="00A121F0" w:rsidRDefault="00A121F0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>P</w:t>
      </w:r>
      <w:r w:rsidRPr="00BB1BD6">
        <w:rPr>
          <w:rFonts w:ascii="Arial" w:hAnsi="Arial" w:cs="Arial"/>
          <w:b/>
          <w:bCs/>
          <w:lang w:eastAsia="sk-SK"/>
        </w:rPr>
        <w:t>osúdenie nežiaducich účinkov</w:t>
      </w:r>
      <w:r>
        <w:rPr>
          <w:rFonts w:ascii="Arial" w:hAnsi="Arial" w:cs="Arial"/>
          <w:b/>
          <w:bCs/>
          <w:lang w:eastAsia="sk-SK"/>
        </w:rPr>
        <w:t xml:space="preserve"> </w:t>
      </w:r>
      <w:r w:rsidRPr="00BB1BD6">
        <w:rPr>
          <w:rFonts w:ascii="Arial" w:hAnsi="Arial" w:cs="Arial"/>
          <w:b/>
          <w:bCs/>
          <w:lang w:eastAsia="sk-SK"/>
        </w:rPr>
        <w:t>v prípade pokračovania liečby</w:t>
      </w:r>
    </w:p>
    <w:p w14:paraId="682350B0" w14:textId="77777777" w:rsidR="00A121F0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2DDB69D9" w14:textId="77777777" w:rsidR="00A121F0" w:rsidRPr="00BB1BD6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 toxicita miernej intenzity, nezávažná  </w:t>
      </w:r>
    </w:p>
    <w:p w14:paraId="5578719D" w14:textId="77777777" w:rsidR="00A121F0" w:rsidRPr="00BB1BD6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 toxicita strednej intenzity, neohrozujúca pacienta          </w:t>
      </w:r>
    </w:p>
    <w:p w14:paraId="08AB6E54" w14:textId="77777777" w:rsidR="00A121F0" w:rsidRPr="00BB1BD6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 toxicita, ktorá bola dôvodom na prerušenie liečby</w:t>
      </w:r>
    </w:p>
    <w:p w14:paraId="33B43B46" w14:textId="77777777" w:rsidR="00A121F0" w:rsidRDefault="00A121F0" w:rsidP="00A121F0">
      <w:pPr>
        <w:rPr>
          <w:rFonts w:ascii="Arial" w:hAnsi="Arial" w:cs="Arial"/>
          <w:b/>
          <w:bCs/>
          <w:lang w:eastAsia="sk-SK"/>
        </w:rPr>
      </w:pPr>
    </w:p>
    <w:p w14:paraId="2452AD18" w14:textId="77777777" w:rsidR="00B70067" w:rsidRDefault="00B70067" w:rsidP="00B70067">
      <w:pPr>
        <w:ind w:left="360"/>
        <w:rPr>
          <w:rFonts w:ascii="Arial" w:hAnsi="Arial" w:cs="Arial"/>
          <w:b/>
          <w:bCs/>
          <w:lang w:eastAsia="sk-SK"/>
        </w:rPr>
      </w:pPr>
    </w:p>
    <w:p w14:paraId="12C74232" w14:textId="77777777" w:rsidR="009721A8" w:rsidRPr="00B70067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lang w:eastAsia="sk-SK"/>
        </w:rPr>
      </w:pPr>
      <w:r w:rsidRPr="007048E1">
        <w:rPr>
          <w:rFonts w:ascii="Arial" w:hAnsi="Arial" w:cs="Arial"/>
          <w:b/>
          <w:bCs/>
          <w:lang w:eastAsia="sk-SK"/>
        </w:rPr>
        <w:t>Typ navrhovanej liečby</w:t>
      </w:r>
    </w:p>
    <w:p w14:paraId="01432ECA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0966BED2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proofErr w:type="spellStart"/>
      <w:r w:rsidR="00B70067">
        <w:rPr>
          <w:rFonts w:ascii="Arial" w:hAnsi="Arial" w:cs="Arial"/>
          <w:lang w:eastAsia="sk-SK"/>
        </w:rPr>
        <w:t>Zytiga</w:t>
      </w:r>
      <w:proofErr w:type="spellEnd"/>
    </w:p>
    <w:p w14:paraId="45B3440C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dávkovanie: ....................................................................................................</w:t>
      </w:r>
    </w:p>
    <w:p w14:paraId="094669D3" w14:textId="77777777" w:rsidR="00665EAE" w:rsidRPr="007048E1" w:rsidRDefault="00665EAE" w:rsidP="00665EAE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D567D32" w14:textId="77777777" w:rsidR="00423CA7" w:rsidRDefault="00423CA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2A0DD430" w14:textId="77777777" w:rsidR="00423CA7" w:rsidRDefault="00423CA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F91F400" w14:textId="77777777" w:rsidR="006A505D" w:rsidRDefault="006A505D" w:rsidP="006A505D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Xtandi</w:t>
      </w:r>
      <w:proofErr w:type="spellEnd"/>
    </w:p>
    <w:p w14:paraId="4D4A978A" w14:textId="77777777" w:rsidR="006A505D" w:rsidRPr="007048E1" w:rsidRDefault="006A505D" w:rsidP="006A505D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dávkovanie: ....................................................................................................</w:t>
      </w:r>
    </w:p>
    <w:p w14:paraId="41A46692" w14:textId="77777777" w:rsidR="006A505D" w:rsidRPr="007048E1" w:rsidRDefault="006A505D" w:rsidP="006A505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5AFFB5EB" w14:textId="77777777" w:rsidR="00423CA7" w:rsidRDefault="00423CA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EF2F222" w14:textId="77777777" w:rsidR="006A505D" w:rsidRDefault="006A505D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93FBC32" w14:textId="77777777" w:rsidR="006A505D" w:rsidRDefault="006A505D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D23ACB2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Odtlačok pečiatky a podpis navrhujúceho / ošetrujúceho lekára:</w:t>
      </w:r>
    </w:p>
    <w:p w14:paraId="6CA4FD08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08C09FB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Dátum: ...............................</w:t>
      </w:r>
    </w:p>
    <w:p w14:paraId="67678F37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Názov zdravotníckeho zariadenia indikujúceho liečbu:</w:t>
      </w:r>
    </w:p>
    <w:p w14:paraId="0AEE1131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A1640F7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........................................................................................................................................</w:t>
      </w:r>
    </w:p>
    <w:p w14:paraId="72C73E76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0B422EF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79AD2494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 xml:space="preserve">Odtlačok pečiatky a podpis indikujúceho lekára:                             </w:t>
      </w:r>
    </w:p>
    <w:p w14:paraId="02614857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920EDC5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2F4E994D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Dátum: .................................</w:t>
      </w:r>
    </w:p>
    <w:p w14:paraId="755BFDAE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51FECD4" w14:textId="77777777" w:rsidR="001F4532" w:rsidRPr="009721A8" w:rsidRDefault="001F4532" w:rsidP="009721A8"/>
    <w:sectPr w:rsidR="001F4532" w:rsidRPr="009721A8" w:rsidSect="00196139">
      <w:footerReference w:type="even" r:id="rId7"/>
      <w:footerReference w:type="default" r:id="rId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968B" w14:textId="77777777" w:rsidR="002832D8" w:rsidRDefault="002832D8">
      <w:r>
        <w:separator/>
      </w:r>
    </w:p>
  </w:endnote>
  <w:endnote w:type="continuationSeparator" w:id="0">
    <w:p w14:paraId="00CC3E0F" w14:textId="77777777" w:rsidR="002832D8" w:rsidRDefault="0028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2738" w14:textId="77777777" w:rsidR="00064FC8" w:rsidRDefault="00064FC8" w:rsidP="00503B1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B45568" w14:textId="77777777" w:rsidR="00064FC8" w:rsidRDefault="00064FC8" w:rsidP="00064FC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A2A4" w14:textId="77777777" w:rsidR="00064FC8" w:rsidRDefault="00064FC8" w:rsidP="00503B1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F65E6">
      <w:rPr>
        <w:rStyle w:val="slostrany"/>
        <w:noProof/>
      </w:rPr>
      <w:t>1</w:t>
    </w:r>
    <w:r>
      <w:rPr>
        <w:rStyle w:val="slostrany"/>
      </w:rPr>
      <w:fldChar w:fldCharType="end"/>
    </w:r>
  </w:p>
  <w:p w14:paraId="1AEA4C11" w14:textId="77777777" w:rsidR="00064FC8" w:rsidRDefault="00064FC8" w:rsidP="00064FC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1E1B" w14:textId="77777777" w:rsidR="002832D8" w:rsidRDefault="002832D8">
      <w:r>
        <w:separator/>
      </w:r>
    </w:p>
  </w:footnote>
  <w:footnote w:type="continuationSeparator" w:id="0">
    <w:p w14:paraId="7FA7265E" w14:textId="77777777" w:rsidR="002832D8" w:rsidRDefault="0028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60F83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520685"/>
    <w:multiLevelType w:val="hybridMultilevel"/>
    <w:tmpl w:val="B3D47232"/>
    <w:lvl w:ilvl="0" w:tplc="F9640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3932234">
    <w:abstractNumId w:val="0"/>
  </w:num>
  <w:num w:numId="2" w16cid:durableId="1577205323">
    <w:abstractNumId w:val="0"/>
  </w:num>
  <w:num w:numId="3" w16cid:durableId="1501694692">
    <w:abstractNumId w:val="0"/>
  </w:num>
  <w:num w:numId="4" w16cid:durableId="1888955352">
    <w:abstractNumId w:val="0"/>
  </w:num>
  <w:num w:numId="5" w16cid:durableId="1529947035">
    <w:abstractNumId w:val="0"/>
  </w:num>
  <w:num w:numId="6" w16cid:durableId="701125486">
    <w:abstractNumId w:val="0"/>
  </w:num>
  <w:num w:numId="7" w16cid:durableId="960116479">
    <w:abstractNumId w:val="0"/>
  </w:num>
  <w:num w:numId="8" w16cid:durableId="350765051">
    <w:abstractNumId w:val="0"/>
  </w:num>
  <w:num w:numId="9" w16cid:durableId="1536691996">
    <w:abstractNumId w:val="0"/>
  </w:num>
  <w:num w:numId="10" w16cid:durableId="646327703">
    <w:abstractNumId w:val="0"/>
  </w:num>
  <w:num w:numId="11" w16cid:durableId="1301882083">
    <w:abstractNumId w:val="0"/>
  </w:num>
  <w:num w:numId="12" w16cid:durableId="1898085388">
    <w:abstractNumId w:val="0"/>
  </w:num>
  <w:num w:numId="13" w16cid:durableId="17582862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A2"/>
    <w:rsid w:val="00064FC8"/>
    <w:rsid w:val="00090F67"/>
    <w:rsid w:val="000938FC"/>
    <w:rsid w:val="000A1C3A"/>
    <w:rsid w:val="000A26C8"/>
    <w:rsid w:val="000A28F1"/>
    <w:rsid w:val="000C42E2"/>
    <w:rsid w:val="000F3477"/>
    <w:rsid w:val="000F400D"/>
    <w:rsid w:val="00100DFA"/>
    <w:rsid w:val="00147823"/>
    <w:rsid w:val="00150AEB"/>
    <w:rsid w:val="00156148"/>
    <w:rsid w:val="00163CD1"/>
    <w:rsid w:val="0017143A"/>
    <w:rsid w:val="00184E8B"/>
    <w:rsid w:val="00196139"/>
    <w:rsid w:val="001B5B7D"/>
    <w:rsid w:val="001B5D67"/>
    <w:rsid w:val="001D797F"/>
    <w:rsid w:val="001E244D"/>
    <w:rsid w:val="001F3819"/>
    <w:rsid w:val="001F4532"/>
    <w:rsid w:val="00210E92"/>
    <w:rsid w:val="00215009"/>
    <w:rsid w:val="00227243"/>
    <w:rsid w:val="00263E67"/>
    <w:rsid w:val="002651B9"/>
    <w:rsid w:val="00267A35"/>
    <w:rsid w:val="002832D8"/>
    <w:rsid w:val="002B4A3B"/>
    <w:rsid w:val="00305B26"/>
    <w:rsid w:val="00316672"/>
    <w:rsid w:val="003318A2"/>
    <w:rsid w:val="00334D23"/>
    <w:rsid w:val="0036318D"/>
    <w:rsid w:val="003869FC"/>
    <w:rsid w:val="003D0ABC"/>
    <w:rsid w:val="003F3759"/>
    <w:rsid w:val="00407BAD"/>
    <w:rsid w:val="00417153"/>
    <w:rsid w:val="00423CA7"/>
    <w:rsid w:val="00433D23"/>
    <w:rsid w:val="00435531"/>
    <w:rsid w:val="00441DD1"/>
    <w:rsid w:val="00446CED"/>
    <w:rsid w:val="00474588"/>
    <w:rsid w:val="004A1D00"/>
    <w:rsid w:val="004A26D8"/>
    <w:rsid w:val="004B2A09"/>
    <w:rsid w:val="004E09D3"/>
    <w:rsid w:val="004E45EE"/>
    <w:rsid w:val="004F1415"/>
    <w:rsid w:val="004F2557"/>
    <w:rsid w:val="004F3818"/>
    <w:rsid w:val="00503B1A"/>
    <w:rsid w:val="00507059"/>
    <w:rsid w:val="00520914"/>
    <w:rsid w:val="005370FA"/>
    <w:rsid w:val="00537E79"/>
    <w:rsid w:val="00551292"/>
    <w:rsid w:val="00553D58"/>
    <w:rsid w:val="00570201"/>
    <w:rsid w:val="005B60AE"/>
    <w:rsid w:val="005D3E09"/>
    <w:rsid w:val="005D4473"/>
    <w:rsid w:val="006150A5"/>
    <w:rsid w:val="00641BE2"/>
    <w:rsid w:val="006461AB"/>
    <w:rsid w:val="006574DD"/>
    <w:rsid w:val="00665EAE"/>
    <w:rsid w:val="0066796D"/>
    <w:rsid w:val="00675D7B"/>
    <w:rsid w:val="006876F7"/>
    <w:rsid w:val="006941A7"/>
    <w:rsid w:val="006A505D"/>
    <w:rsid w:val="006D48BD"/>
    <w:rsid w:val="006D52EF"/>
    <w:rsid w:val="006D5B5A"/>
    <w:rsid w:val="006F54D3"/>
    <w:rsid w:val="006F65E6"/>
    <w:rsid w:val="006F7A01"/>
    <w:rsid w:val="007048E1"/>
    <w:rsid w:val="007456C3"/>
    <w:rsid w:val="0076040F"/>
    <w:rsid w:val="007714EF"/>
    <w:rsid w:val="007857BB"/>
    <w:rsid w:val="007B366E"/>
    <w:rsid w:val="007C2E81"/>
    <w:rsid w:val="007C30F2"/>
    <w:rsid w:val="007E244E"/>
    <w:rsid w:val="007F2773"/>
    <w:rsid w:val="007F53A1"/>
    <w:rsid w:val="008070B6"/>
    <w:rsid w:val="00830E09"/>
    <w:rsid w:val="0084378E"/>
    <w:rsid w:val="0085038E"/>
    <w:rsid w:val="00870623"/>
    <w:rsid w:val="008A7164"/>
    <w:rsid w:val="008C6F82"/>
    <w:rsid w:val="009221AA"/>
    <w:rsid w:val="00924675"/>
    <w:rsid w:val="0092614E"/>
    <w:rsid w:val="0092693E"/>
    <w:rsid w:val="009444F5"/>
    <w:rsid w:val="009721A8"/>
    <w:rsid w:val="009B546E"/>
    <w:rsid w:val="009E6AC8"/>
    <w:rsid w:val="009F502D"/>
    <w:rsid w:val="00A07CB0"/>
    <w:rsid w:val="00A10BBA"/>
    <w:rsid w:val="00A121F0"/>
    <w:rsid w:val="00A504F6"/>
    <w:rsid w:val="00A830BC"/>
    <w:rsid w:val="00A87B2D"/>
    <w:rsid w:val="00A92BF4"/>
    <w:rsid w:val="00AB3F42"/>
    <w:rsid w:val="00AC479F"/>
    <w:rsid w:val="00AC5CB8"/>
    <w:rsid w:val="00AE2FAF"/>
    <w:rsid w:val="00AE318A"/>
    <w:rsid w:val="00AE5D50"/>
    <w:rsid w:val="00B01B98"/>
    <w:rsid w:val="00B06825"/>
    <w:rsid w:val="00B3566A"/>
    <w:rsid w:val="00B36FFF"/>
    <w:rsid w:val="00B42288"/>
    <w:rsid w:val="00B70067"/>
    <w:rsid w:val="00BA68BD"/>
    <w:rsid w:val="00BB1BD6"/>
    <w:rsid w:val="00BC59CD"/>
    <w:rsid w:val="00BE7555"/>
    <w:rsid w:val="00BF37E9"/>
    <w:rsid w:val="00C14526"/>
    <w:rsid w:val="00C240C6"/>
    <w:rsid w:val="00C34634"/>
    <w:rsid w:val="00C37C1F"/>
    <w:rsid w:val="00C37EED"/>
    <w:rsid w:val="00C4180D"/>
    <w:rsid w:val="00C57353"/>
    <w:rsid w:val="00C7075C"/>
    <w:rsid w:val="00C77487"/>
    <w:rsid w:val="00CB2A40"/>
    <w:rsid w:val="00CC4834"/>
    <w:rsid w:val="00D1689D"/>
    <w:rsid w:val="00D34F44"/>
    <w:rsid w:val="00D61085"/>
    <w:rsid w:val="00D614F2"/>
    <w:rsid w:val="00D82BCD"/>
    <w:rsid w:val="00DA472E"/>
    <w:rsid w:val="00DB6A9E"/>
    <w:rsid w:val="00DC5893"/>
    <w:rsid w:val="00DD748A"/>
    <w:rsid w:val="00E56096"/>
    <w:rsid w:val="00E81731"/>
    <w:rsid w:val="00E95A35"/>
    <w:rsid w:val="00E96A67"/>
    <w:rsid w:val="00EA1950"/>
    <w:rsid w:val="00EC7F96"/>
    <w:rsid w:val="00F11A11"/>
    <w:rsid w:val="00F213DF"/>
    <w:rsid w:val="00F31CA2"/>
    <w:rsid w:val="00F348DC"/>
    <w:rsid w:val="00F534C9"/>
    <w:rsid w:val="00F9278E"/>
    <w:rsid w:val="00FB246B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8D2EF"/>
  <w14:defaultImageDpi w14:val="96"/>
  <w15:docId w15:val="{095F483A-5F22-4418-BAC4-94DC8715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318A2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18A2"/>
    <w:pPr>
      <w:keepNext/>
      <w:tabs>
        <w:tab w:val="num" w:pos="360"/>
      </w:tabs>
      <w:suppressAutoHyphens/>
      <w:ind w:left="360"/>
      <w:jc w:val="center"/>
      <w:outlineLvl w:val="0"/>
    </w:pPr>
    <w:rPr>
      <w:rFonts w:ascii="Arial" w:hAnsi="Arial" w:cs="Arial"/>
      <w:b/>
      <w:bCs/>
      <w:lang w:val="cs-CZ"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3318A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bCs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3318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318A2"/>
    <w:pPr>
      <w:keepNext/>
      <w:spacing w:before="240" w:after="60"/>
      <w:outlineLvl w:val="3"/>
    </w:pPr>
    <w:rPr>
      <w:b/>
      <w:bCs/>
      <w:sz w:val="28"/>
      <w:szCs w:val="28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3318A2"/>
    <w:pPr>
      <w:spacing w:before="240" w:after="60"/>
      <w:outlineLvl w:val="4"/>
    </w:pPr>
    <w:rPr>
      <w:b/>
      <w:bCs/>
      <w:i/>
      <w:i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318A2"/>
    <w:rPr>
      <w:rFonts w:ascii="Arial" w:hAnsi="Arial" w:cs="Arial"/>
      <w:b/>
      <w:bCs/>
      <w:sz w:val="24"/>
      <w:szCs w:val="24"/>
      <w:lang w:val="cs-CZ" w:eastAsia="sk-SK" w:bidi="ar-SA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318A2"/>
    <w:rPr>
      <w:rFonts w:ascii="Arial" w:hAnsi="Arial" w:cs="Arial"/>
      <w:b/>
      <w:bCs/>
      <w:sz w:val="24"/>
      <w:szCs w:val="24"/>
      <w:lang w:val="sk-SK" w:eastAsia="sk-SK" w:bidi="ar-SA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3318A2"/>
    <w:rPr>
      <w:rFonts w:ascii="Arial" w:hAnsi="Arial" w:cs="Arial"/>
      <w:b/>
      <w:bCs/>
      <w:sz w:val="26"/>
      <w:szCs w:val="26"/>
      <w:lang w:val="cs-CZ" w:eastAsia="sk-SK" w:bidi="ar-SA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3318A2"/>
    <w:rPr>
      <w:rFonts w:cs="Times New Roman"/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318A2"/>
    <w:rPr>
      <w:rFonts w:cs="Times New Roman"/>
      <w:b/>
      <w:bCs/>
      <w:i/>
      <w:iCs/>
      <w:sz w:val="26"/>
      <w:szCs w:val="26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rsid w:val="003318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318A2"/>
    <w:rPr>
      <w:rFonts w:ascii="Tahoma" w:hAnsi="Tahoma" w:cs="Tahoma"/>
      <w:sz w:val="16"/>
      <w:szCs w:val="16"/>
      <w:lang w:val="sk-SK" w:eastAsia="en-US" w:bidi="ar-SA"/>
    </w:rPr>
  </w:style>
  <w:style w:type="paragraph" w:styleId="Bezriadkovania">
    <w:name w:val="No Spacing"/>
    <w:uiPriority w:val="1"/>
    <w:rsid w:val="003318A2"/>
    <w:rPr>
      <w:rFonts w:ascii="Calibri" w:hAnsi="Calibri" w:cs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3318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rsid w:val="003318A2"/>
    <w:pPr>
      <w:ind w:firstLine="720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318A2"/>
    <w:rPr>
      <w:rFonts w:ascii="Arial" w:hAnsi="Arial" w:cs="Arial"/>
      <w:sz w:val="24"/>
      <w:szCs w:val="24"/>
      <w:lang w:val="sk-SK" w:eastAsia="en-US" w:bidi="ar-SA"/>
    </w:rPr>
  </w:style>
  <w:style w:type="paragraph" w:customStyle="1" w:styleId="H5centr">
    <w:name w:val="H5+centr"/>
    <w:basedOn w:val="Normlny"/>
    <w:rsid w:val="003318A2"/>
    <w:pPr>
      <w:suppressAutoHyphens/>
      <w:jc w:val="center"/>
    </w:pPr>
    <w:rPr>
      <w:b/>
      <w:bCs/>
      <w:lang w:val="en-US" w:eastAsia="sk-SK"/>
    </w:rPr>
  </w:style>
  <w:style w:type="paragraph" w:styleId="Pta">
    <w:name w:val="footer"/>
    <w:basedOn w:val="Normlny"/>
    <w:link w:val="PtaChar"/>
    <w:uiPriority w:val="99"/>
    <w:rsid w:val="003318A2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uiPriority w:val="99"/>
    <w:rsid w:val="003318A2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18A2"/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18A2"/>
    <w:rPr>
      <w:rFonts w:cs="Times New Roman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3318A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US"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3318A2"/>
    <w:rPr>
      <w:rFonts w:cs="Times New Roman"/>
      <w:sz w:val="24"/>
      <w:szCs w:val="24"/>
      <w:lang w:val="en-US" w:eastAsia="sk-SK" w:bidi="ar-SA"/>
    </w:rPr>
  </w:style>
  <w:style w:type="paragraph" w:styleId="Zkladntext">
    <w:name w:val="Body Text"/>
    <w:basedOn w:val="Normlny"/>
    <w:link w:val="ZkladntextChar"/>
    <w:uiPriority w:val="99"/>
    <w:rsid w:val="003318A2"/>
    <w:pPr>
      <w:spacing w:after="12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paragraph" w:styleId="Zkladntext2">
    <w:name w:val="Body Text 2"/>
    <w:basedOn w:val="Normlny"/>
    <w:link w:val="Zkladntext2Char"/>
    <w:uiPriority w:val="99"/>
    <w:rsid w:val="003318A2"/>
    <w:pPr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character" w:customStyle="1" w:styleId="CharChar2">
    <w:name w:val="Char Char2"/>
    <w:basedOn w:val="Predvolenpsmoodseku"/>
    <w:locked/>
    <w:rsid w:val="003318A2"/>
    <w:rPr>
      <w:rFonts w:ascii="Arial" w:hAnsi="Arial" w:cs="Arial"/>
      <w:sz w:val="24"/>
      <w:szCs w:val="24"/>
      <w:lang w:val="sk-SK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3318A2"/>
    <w:pPr>
      <w:spacing w:after="120" w:line="480" w:lineRule="auto"/>
      <w:ind w:left="283"/>
    </w:pPr>
    <w:rPr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paragraph" w:styleId="Zoznam">
    <w:name w:val="List"/>
    <w:basedOn w:val="Normlny"/>
    <w:uiPriority w:val="99"/>
    <w:rsid w:val="003318A2"/>
    <w:pPr>
      <w:ind w:left="283" w:hanging="283"/>
    </w:pPr>
  </w:style>
  <w:style w:type="paragraph" w:customStyle="1" w:styleId="Styl">
    <w:name w:val="Styl"/>
    <w:rsid w:val="003318A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oznamsodrkami">
    <w:name w:val="List Bullet"/>
    <w:basedOn w:val="Normlny"/>
    <w:autoRedefine/>
    <w:uiPriority w:val="99"/>
    <w:rsid w:val="003318A2"/>
    <w:pPr>
      <w:numPr>
        <w:numId w:val="1"/>
      </w:numPr>
      <w:tabs>
        <w:tab w:val="clear" w:pos="360"/>
      </w:tabs>
      <w:ind w:left="0" w:firstLine="0"/>
    </w:pPr>
    <w:rPr>
      <w:i/>
      <w:iCs/>
    </w:rPr>
  </w:style>
  <w:style w:type="character" w:styleId="Hypertextovprepojenie">
    <w:name w:val="Hyperlink"/>
    <w:basedOn w:val="Predvolenpsmoodseku"/>
    <w:uiPriority w:val="99"/>
    <w:rsid w:val="003318A2"/>
    <w:rPr>
      <w:rFonts w:cs="Times New Roman"/>
      <w:color w:val="0000FF"/>
      <w:u w:val="single"/>
    </w:rPr>
  </w:style>
  <w:style w:type="paragraph" w:customStyle="1" w:styleId="Normln1">
    <w:name w:val="Normální1"/>
    <w:basedOn w:val="Normlny"/>
    <w:rsid w:val="003318A2"/>
  </w:style>
  <w:style w:type="paragraph" w:styleId="Zarkazkladnhotextu3">
    <w:name w:val="Body Text Indent 3"/>
    <w:basedOn w:val="Normlny"/>
    <w:link w:val="Zarkazkladnhotextu3Char"/>
    <w:uiPriority w:val="99"/>
    <w:rsid w:val="003318A2"/>
    <w:pPr>
      <w:spacing w:after="120"/>
      <w:ind w:left="283"/>
    </w:pPr>
    <w:rPr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3318A2"/>
    <w:rPr>
      <w:rFonts w:cs="Times New Roman"/>
      <w:sz w:val="16"/>
      <w:szCs w:val="16"/>
      <w:lang w:val="sk-SK" w:eastAsia="sk-SK" w:bidi="ar-SA"/>
    </w:rPr>
  </w:style>
  <w:style w:type="character" w:styleId="Odkaznakomentr">
    <w:name w:val="annotation reference"/>
    <w:basedOn w:val="Predvolenpsmoodseku"/>
    <w:uiPriority w:val="99"/>
    <w:rsid w:val="003318A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3318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318A2"/>
    <w:rPr>
      <w:rFonts w:cs="Times New Roman"/>
      <w:lang w:val="sk-SK" w:eastAsia="en-US" w:bidi="ar-SA"/>
    </w:rPr>
  </w:style>
  <w:style w:type="paragraph" w:styleId="Odsekzoznamu">
    <w:name w:val="List Paragraph"/>
    <w:basedOn w:val="Normlny"/>
    <w:uiPriority w:val="34"/>
    <w:rsid w:val="003318A2"/>
    <w:pPr>
      <w:ind w:left="708"/>
    </w:pPr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E45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E45EE"/>
    <w:rPr>
      <w:rFonts w:cs="Times New Roman"/>
      <w:b/>
      <w:bCs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 č</vt:lpstr>
    </vt:vector>
  </TitlesOfParts>
  <Company>vszp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 č</dc:title>
  <dc:subject/>
  <dc:creator>kovac4</dc:creator>
  <cp:keywords/>
  <dc:description/>
  <cp:lastModifiedBy>Goznerová Veronika</cp:lastModifiedBy>
  <cp:revision>2</cp:revision>
  <cp:lastPrinted>2014-09-17T05:23:00Z</cp:lastPrinted>
  <dcterms:created xsi:type="dcterms:W3CDTF">2024-02-06T12:15:00Z</dcterms:created>
  <dcterms:modified xsi:type="dcterms:W3CDTF">2024-02-06T12:15:00Z</dcterms:modified>
  <cp:category>verejné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vera-DocumentTagging.ClassificationMark.P00">
    <vt:lpwstr>&lt;ClassificationMark xmlns:xsi="http://www.w3.org/2001/XMLSchema-instance" xmlns:xsd="http://www.w3.org/2001/XMLSchema" margin="NaN" class="C0" owner="kovac4" position="TopRight" marginX="0" marginY="0" classifiedOn="2020-10-28T11:25:25.5565346+01:00"</vt:lpwstr>
  </property>
  <property fmtid="{D5CDD505-2E9C-101B-9397-08002B2CF9AE}" pid="3" name="Dovera-DocumentTagging.ClassificationMark.P01">
    <vt:lpwstr> showPrintedBy="false" showPrintDate="false" language="sk" ApplicationVersion="Microsoft Word, 16.0" addinVersion="6.0.10.3" template="Dôvera Default"&gt;&lt;history bulk="false" class="verejné" code="C0" user="Barátová Lenka" date="2020-10-28T11:25:25.556</vt:lpwstr>
  </property>
  <property fmtid="{D5CDD505-2E9C-101B-9397-08002B2CF9AE}" pid="4" name="Dovera-DocumentTagging.ClassificationMark.P02">
    <vt:lpwstr>5346+01:00" /&gt;&lt;documentOwners /&gt;&lt;/ClassificationMark&gt;</vt:lpwstr>
  </property>
  <property fmtid="{D5CDD505-2E9C-101B-9397-08002B2CF9AE}" pid="5" name="Dovera-DocumentTagging.ClassificationMark">
    <vt:lpwstr>￼PARTS:3</vt:lpwstr>
  </property>
  <property fmtid="{D5CDD505-2E9C-101B-9397-08002B2CF9AE}" pid="6" name="Dovera-DocumentClasification">
    <vt:lpwstr>verejné</vt:lpwstr>
  </property>
  <property fmtid="{D5CDD505-2E9C-101B-9397-08002B2CF9AE}" pid="7" name="Dovera-dlp">
    <vt:lpwstr>Dovera-dlp:TAG_V</vt:lpwstr>
  </property>
  <property fmtid="{D5CDD505-2E9C-101B-9397-08002B2CF9AE}" pid="8" name="MSIP_Label_afdf9507-93a5-446c-bbde-6ddc74e3853b_Enabled">
    <vt:lpwstr>true</vt:lpwstr>
  </property>
  <property fmtid="{D5CDD505-2E9C-101B-9397-08002B2CF9AE}" pid="9" name="MSIP_Label_afdf9507-93a5-446c-bbde-6ddc74e3853b_SetDate">
    <vt:lpwstr>2024-02-06T12:15:42Z</vt:lpwstr>
  </property>
  <property fmtid="{D5CDD505-2E9C-101B-9397-08002B2CF9AE}" pid="10" name="MSIP_Label_afdf9507-93a5-446c-bbde-6ddc74e3853b_Method">
    <vt:lpwstr>Standard</vt:lpwstr>
  </property>
  <property fmtid="{D5CDD505-2E9C-101B-9397-08002B2CF9AE}" pid="11" name="MSIP_Label_afdf9507-93a5-446c-bbde-6ddc74e3853b_Name">
    <vt:lpwstr>Interne</vt:lpwstr>
  </property>
  <property fmtid="{D5CDD505-2E9C-101B-9397-08002B2CF9AE}" pid="12" name="MSIP_Label_afdf9507-93a5-446c-bbde-6ddc74e3853b_SiteId">
    <vt:lpwstr>6d3bd73c-eebf-4e3c-ba0b-f30cefd208f9</vt:lpwstr>
  </property>
  <property fmtid="{D5CDD505-2E9C-101B-9397-08002B2CF9AE}" pid="13" name="MSIP_Label_afdf9507-93a5-446c-bbde-6ddc74e3853b_ActionId">
    <vt:lpwstr>b038140a-592b-4bf9-ab4b-cdf676d63edf</vt:lpwstr>
  </property>
  <property fmtid="{D5CDD505-2E9C-101B-9397-08002B2CF9AE}" pid="14" name="MSIP_Label_afdf9507-93a5-446c-bbde-6ddc74e3853b_ContentBits">
    <vt:lpwstr>0</vt:lpwstr>
  </property>
</Properties>
</file>